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50FE5" w14:textId="71068E9B" w:rsidR="00467865" w:rsidRDefault="004527E1" w:rsidP="00682C69">
      <w:pPr>
        <w:pStyle w:val="Heading2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DDB86" wp14:editId="63E5AE02">
                <wp:simplePos x="0" y="0"/>
                <wp:positionH relativeFrom="page">
                  <wp:posOffset>2622550</wp:posOffset>
                </wp:positionH>
                <wp:positionV relativeFrom="page">
                  <wp:posOffset>496570</wp:posOffset>
                </wp:positionV>
                <wp:extent cx="3199765" cy="392430"/>
                <wp:effectExtent l="0" t="0" r="0" b="762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6662A" w14:textId="317E49FF" w:rsidR="004527E1" w:rsidRPr="00E32796" w:rsidRDefault="004527E1" w:rsidP="00E32796">
                            <w:pPr>
                              <w:pStyle w:val="Heading1"/>
                              <w:ind w:right="60"/>
                              <w:jc w:val="center"/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</w:rPr>
                            </w:pPr>
                            <w:r w:rsidRPr="00180A3D">
                              <w:rPr>
                                <w:rFonts w:ascii="Times New Roman" w:hAnsi="Times New Roman"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                     CITY OF KRESS</w:t>
                            </w:r>
                            <w:r w:rsidRPr="00E32796">
                              <w:rPr>
                                <w:rFonts w:ascii="Times New Roman" w:hAnsi="Times New Roman"/>
                                <w:color w:val="17365D" w:themeColor="text2" w:themeShade="BF"/>
                                <w:sz w:val="28"/>
                              </w:rPr>
                              <w:t xml:space="preserve"> TEXAS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DDB8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06.5pt;margin-top:39.1pt;width:251.95pt;height:30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" filled="f" stroked="f">
                <v:textbox>
                  <w:txbxContent>
                    <w:p w14:paraId="68A6662A" w14:textId="317E49FF" w:rsidR="004527E1" w:rsidRPr="00E32796" w:rsidRDefault="004527E1" w:rsidP="00E32796">
                      <w:pPr>
                        <w:pStyle w:val="Heading1"/>
                        <w:ind w:right="60"/>
                        <w:jc w:val="center"/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</w:rPr>
                      </w:pPr>
                      <w:r w:rsidRPr="00180A3D">
                        <w:rPr>
                          <w:rFonts w:ascii="Times New Roman" w:hAnsi="Times New Roman"/>
                          <w:color w:val="17365D" w:themeColor="text2" w:themeShade="BF"/>
                          <w:sz w:val="32"/>
                          <w:szCs w:val="32"/>
                        </w:rPr>
                        <w:t xml:space="preserve">                      CITY OF KRESS</w:t>
                      </w:r>
                      <w:r w:rsidRPr="00E32796">
                        <w:rPr>
                          <w:rFonts w:ascii="Times New Roman" w:hAnsi="Times New Roman"/>
                          <w:color w:val="17365D" w:themeColor="text2" w:themeShade="BF"/>
                          <w:sz w:val="28"/>
                        </w:rPr>
                        <w:t xml:space="preserve"> TEXAS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279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C41539" wp14:editId="63A7C6D4">
                <wp:simplePos x="0" y="0"/>
                <wp:positionH relativeFrom="page">
                  <wp:posOffset>509905</wp:posOffset>
                </wp:positionH>
                <wp:positionV relativeFrom="page">
                  <wp:posOffset>169545</wp:posOffset>
                </wp:positionV>
                <wp:extent cx="697230" cy="655955"/>
                <wp:effectExtent l="0" t="0" r="7620" b="1079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6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1D464" w14:textId="4CB174E9" w:rsidR="004527E1" w:rsidRDefault="004527E1" w:rsidP="00B579D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41539" id="Text Box 10" o:spid="_x0000_s1027" type="#_x0000_t202" style="position:absolute;left:0;text-align:left;margin-left:40.15pt;margin-top:13.35pt;width:54.9pt;height:51.6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5I7sA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" filled="f" stroked="f">
                <v:textbox inset="0,0,0,0">
                  <w:txbxContent>
                    <w:p w14:paraId="66C1D464" w14:textId="4CB174E9" w:rsidR="004527E1" w:rsidRDefault="004527E1" w:rsidP="00B579DF"/>
                  </w:txbxContent>
                </v:textbox>
                <w10:wrap anchorx="page" anchory="page"/>
              </v:shape>
            </w:pict>
          </mc:Fallback>
        </mc:AlternateContent>
      </w:r>
      <w:r w:rsidR="00E32796">
        <w:t xml:space="preserve">                             </w:t>
      </w:r>
      <w:r>
        <w:rPr>
          <w:noProof/>
        </w:rPr>
        <w:drawing>
          <wp:inline distT="0" distB="0" distL="0" distR="0" wp14:anchorId="5886CED9" wp14:editId="7937594C">
            <wp:extent cx="1171575" cy="12844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65" cy="129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2796">
        <w:t xml:space="preserve">         </w:t>
      </w:r>
      <w:r>
        <w:t xml:space="preserve">              </w:t>
      </w:r>
      <w:r w:rsidR="000D19E6" w:rsidRPr="00E32796">
        <w:rPr>
          <w:rFonts w:ascii="Times New Roman" w:hAnsi="Times New Roman"/>
        </w:rPr>
        <w:t>APPLICATION FOR</w:t>
      </w:r>
      <w:r w:rsidR="00E32796" w:rsidRPr="00E32796">
        <w:rPr>
          <w:rFonts w:ascii="Times New Roman" w:hAnsi="Times New Roman"/>
        </w:rPr>
        <w:t xml:space="preserve"> EMPLOYMENT</w:t>
      </w:r>
    </w:p>
    <w:p w14:paraId="49DF774B" w14:textId="195FCAD2" w:rsidR="00B427DF" w:rsidRDefault="00B427DF" w:rsidP="00682C69">
      <w:pPr>
        <w:pStyle w:val="Heading2"/>
        <w:rPr>
          <w:rFonts w:ascii="Times New Roman" w:hAnsi="Times New Roman"/>
        </w:rPr>
      </w:pPr>
      <w:bookmarkStart w:id="0" w:name="_Hlk124760829"/>
    </w:p>
    <w:tbl>
      <w:tblPr>
        <w:tblW w:w="12132" w:type="dxa"/>
        <w:jc w:val="center"/>
        <w:tblLayout w:type="fixed"/>
        <w:tblLook w:val="0000" w:firstRow="0" w:lastRow="0" w:firstColumn="0" w:lastColumn="0" w:noHBand="0" w:noVBand="0"/>
      </w:tblPr>
      <w:tblGrid>
        <w:gridCol w:w="855"/>
        <w:gridCol w:w="36"/>
        <w:gridCol w:w="90"/>
        <w:gridCol w:w="180"/>
        <w:gridCol w:w="1764"/>
        <w:gridCol w:w="36"/>
        <w:gridCol w:w="279"/>
        <w:gridCol w:w="45"/>
        <w:gridCol w:w="36"/>
        <w:gridCol w:w="180"/>
        <w:gridCol w:w="279"/>
        <w:gridCol w:w="36"/>
        <w:gridCol w:w="225"/>
        <w:gridCol w:w="279"/>
        <w:gridCol w:w="81"/>
        <w:gridCol w:w="459"/>
        <w:gridCol w:w="450"/>
        <w:gridCol w:w="171"/>
        <w:gridCol w:w="180"/>
        <w:gridCol w:w="99"/>
        <w:gridCol w:w="261"/>
        <w:gridCol w:w="180"/>
        <w:gridCol w:w="360"/>
        <w:gridCol w:w="9"/>
        <w:gridCol w:w="90"/>
        <w:gridCol w:w="81"/>
        <w:gridCol w:w="540"/>
        <w:gridCol w:w="180"/>
        <w:gridCol w:w="360"/>
        <w:gridCol w:w="90"/>
        <w:gridCol w:w="9"/>
        <w:gridCol w:w="90"/>
        <w:gridCol w:w="81"/>
        <w:gridCol w:w="9"/>
        <w:gridCol w:w="81"/>
        <w:gridCol w:w="540"/>
        <w:gridCol w:w="171"/>
        <w:gridCol w:w="180"/>
        <w:gridCol w:w="9"/>
        <w:gridCol w:w="351"/>
        <w:gridCol w:w="360"/>
        <w:gridCol w:w="9"/>
        <w:gridCol w:w="261"/>
        <w:gridCol w:w="90"/>
        <w:gridCol w:w="189"/>
        <w:gridCol w:w="171"/>
        <w:gridCol w:w="360"/>
        <w:gridCol w:w="549"/>
        <w:gridCol w:w="711"/>
      </w:tblGrid>
      <w:tr w:rsidR="00A35524" w:rsidRPr="006D779C" w14:paraId="49D7AFAF" w14:textId="77777777" w:rsidTr="004F23C8">
        <w:trPr>
          <w:trHeight w:hRule="exact" w:val="288"/>
          <w:jc w:val="center"/>
        </w:trPr>
        <w:tc>
          <w:tcPr>
            <w:tcW w:w="12132" w:type="dxa"/>
            <w:gridSpan w:val="49"/>
            <w:shd w:val="clear" w:color="auto" w:fill="000000"/>
            <w:vAlign w:val="center"/>
          </w:tcPr>
          <w:p w14:paraId="1CF04D71" w14:textId="77777777" w:rsidR="00A35524" w:rsidRPr="00D6155E" w:rsidRDefault="009C220D" w:rsidP="00D6155E">
            <w:pPr>
              <w:pStyle w:val="Heading3"/>
            </w:pPr>
            <w:r w:rsidRPr="00D6155E">
              <w:t>Applicant Information</w:t>
            </w:r>
          </w:p>
        </w:tc>
      </w:tr>
      <w:tr w:rsidR="00A82BA3" w:rsidRPr="005114CE" w14:paraId="40DBDB7B" w14:textId="77777777" w:rsidTr="004F23C8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727B98EC" w14:textId="77777777" w:rsidR="00A82BA3" w:rsidRPr="005114CE" w:rsidRDefault="00A82BA3" w:rsidP="00440CD8">
            <w:pPr>
              <w:pStyle w:val="BodyText"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4500" w:type="dxa"/>
            <w:gridSpan w:val="15"/>
            <w:tcBorders>
              <w:bottom w:val="single" w:sz="4" w:space="0" w:color="auto"/>
            </w:tcBorders>
            <w:vAlign w:val="bottom"/>
          </w:tcPr>
          <w:sdt>
            <w:sdtPr>
              <w:id w:val="881755566"/>
              <w:placeholder>
                <w:docPart w:val="DefaultPlaceholder_1082065158"/>
              </w:placeholder>
              <w:showingPlcHdr/>
            </w:sdtPr>
            <w:sdtContent>
              <w:p w14:paraId="0AA69976" w14:textId="77777777" w:rsidR="00A82BA3" w:rsidRPr="009C220D" w:rsidRDefault="004F23C8" w:rsidP="004F23C8">
                <w:pPr>
                  <w:pStyle w:val="FieldText"/>
                </w:pPr>
                <w:r w:rsidRPr="00FE5AC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060" w:type="dxa"/>
            <w:gridSpan w:val="17"/>
            <w:tcBorders>
              <w:bottom w:val="single" w:sz="4" w:space="0" w:color="auto"/>
            </w:tcBorders>
            <w:vAlign w:val="bottom"/>
          </w:tcPr>
          <w:sdt>
            <w:sdtPr>
              <w:id w:val="452683359"/>
              <w:placeholder>
                <w:docPart w:val="DefaultPlaceholder_1082065158"/>
              </w:placeholder>
            </w:sdtPr>
            <w:sdtContent>
              <w:p w14:paraId="345A03EF" w14:textId="77777777" w:rsidR="00A82BA3" w:rsidRPr="009C220D" w:rsidRDefault="008F5BCD" w:rsidP="00440CD8">
                <w:pPr>
                  <w:pStyle w:val="FieldText"/>
                </w:pPr>
                <w: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bookmarkStart w:id="1" w:name="Text2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1" w:displacedByCustomXml="next"/>
            </w:sdtContent>
          </w:sdt>
        </w:tc>
        <w:tc>
          <w:tcPr>
            <w:tcW w:w="711" w:type="dxa"/>
            <w:gridSpan w:val="4"/>
            <w:tcBorders>
              <w:bottom w:val="single" w:sz="4" w:space="0" w:color="auto"/>
            </w:tcBorders>
            <w:vAlign w:val="bottom"/>
          </w:tcPr>
          <w:sdt>
            <w:sdtPr>
              <w:id w:val="-1261838427"/>
              <w:placeholder>
                <w:docPart w:val="DefaultPlaceholder_1082065158"/>
              </w:placeholder>
            </w:sdtPr>
            <w:sdtContent>
              <w:p w14:paraId="7C55A6E9" w14:textId="77777777" w:rsidR="00A82BA3" w:rsidRPr="009C220D" w:rsidRDefault="00786E50" w:rsidP="00440CD8">
                <w:pPr>
                  <w:pStyle w:val="FieldText"/>
                </w:pPr>
                <w:r>
                  <w:fldChar w:fldCharType="begin">
                    <w:ffData>
                      <w:name w:val="Text3"/>
                      <w:enabled/>
                      <w:calcOnExit w:val="0"/>
                      <w:textInput>
                        <w:maxLength w:val="3"/>
                      </w:textInput>
                    </w:ffData>
                  </w:fldChar>
                </w:r>
                <w:bookmarkStart w:id="2" w:name="Text3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2" w:displacedByCustomXml="next"/>
            </w:sdtContent>
          </w:sdt>
        </w:tc>
        <w:tc>
          <w:tcPr>
            <w:tcW w:w="720" w:type="dxa"/>
            <w:gridSpan w:val="4"/>
            <w:vAlign w:val="bottom"/>
          </w:tcPr>
          <w:p w14:paraId="7CF13698" w14:textId="77777777" w:rsidR="00A82BA3" w:rsidRPr="005114CE" w:rsidRDefault="00A82BA3" w:rsidP="001903F7">
            <w:pPr>
              <w:pStyle w:val="BodyText"/>
              <w:jc w:val="right"/>
            </w:pPr>
            <w:r w:rsidRPr="005114CE">
              <w:t>Date:</w:t>
            </w: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vAlign w:val="bottom"/>
          </w:tcPr>
          <w:sdt>
            <w:sdtPr>
              <w:id w:val="1628272308"/>
              <w:placeholder>
                <w:docPart w:val="DefaultPlaceholder_1082065158"/>
              </w:placeholder>
            </w:sdtPr>
            <w:sdtContent>
              <w:p w14:paraId="4CC87275" w14:textId="77777777" w:rsidR="00A82BA3" w:rsidRPr="009C220D" w:rsidRDefault="008F5BCD" w:rsidP="00440CD8">
                <w:pPr>
                  <w:pStyle w:val="FieldText"/>
                </w:pPr>
                <w: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bookmarkStart w:id="3" w:name="Text4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3" w:displacedByCustomXml="next"/>
            </w:sdtContent>
          </w:sdt>
        </w:tc>
      </w:tr>
      <w:tr w:rsidR="00A82BA3" w:rsidRPr="005114CE" w14:paraId="34E77B14" w14:textId="77777777" w:rsidTr="004F23C8">
        <w:trPr>
          <w:trHeight w:val="144"/>
          <w:jc w:val="center"/>
        </w:trPr>
        <w:tc>
          <w:tcPr>
            <w:tcW w:w="5661" w:type="dxa"/>
            <w:gridSpan w:val="19"/>
          </w:tcPr>
          <w:p w14:paraId="4D7FC384" w14:textId="77777777"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Last</w:t>
            </w:r>
          </w:p>
        </w:tc>
        <w:tc>
          <w:tcPr>
            <w:tcW w:w="3060" w:type="dxa"/>
            <w:gridSpan w:val="17"/>
          </w:tcPr>
          <w:p w14:paraId="397C83E2" w14:textId="77777777" w:rsidR="00A82BA3" w:rsidRPr="007F3D5B" w:rsidRDefault="00A82BA3" w:rsidP="007F3D5B">
            <w:pPr>
              <w:pStyle w:val="BodyText2"/>
            </w:pPr>
            <w:r w:rsidRPr="007F3D5B">
              <w:t>First</w:t>
            </w:r>
          </w:p>
        </w:tc>
        <w:tc>
          <w:tcPr>
            <w:tcW w:w="3411" w:type="dxa"/>
            <w:gridSpan w:val="13"/>
          </w:tcPr>
          <w:p w14:paraId="78DC4246" w14:textId="77777777" w:rsidR="00A82BA3" w:rsidRPr="007F3D5B" w:rsidRDefault="00A82BA3" w:rsidP="007F3D5B">
            <w:pPr>
              <w:pStyle w:val="BodyText2"/>
            </w:pPr>
            <w:r w:rsidRPr="007F3D5B">
              <w:t>M.I.</w:t>
            </w:r>
          </w:p>
        </w:tc>
      </w:tr>
      <w:tr w:rsidR="00A82BA3" w:rsidRPr="005114CE" w14:paraId="1BE22B36" w14:textId="77777777" w:rsidTr="004F23C8">
        <w:trPr>
          <w:trHeight w:val="288"/>
          <w:jc w:val="center"/>
        </w:trPr>
        <w:tc>
          <w:tcPr>
            <w:tcW w:w="1161" w:type="dxa"/>
            <w:gridSpan w:val="4"/>
            <w:vAlign w:val="bottom"/>
          </w:tcPr>
          <w:p w14:paraId="2F698DA7" w14:textId="77777777" w:rsidR="00A82BA3" w:rsidRPr="005114CE" w:rsidRDefault="00A82BA3" w:rsidP="00440CD8">
            <w:pPr>
              <w:pStyle w:val="BodyText"/>
            </w:pPr>
            <w:r w:rsidRPr="005114CE">
              <w:t>Address:</w:t>
            </w:r>
          </w:p>
        </w:tc>
        <w:tc>
          <w:tcPr>
            <w:tcW w:w="7560" w:type="dxa"/>
            <w:gridSpan w:val="32"/>
            <w:tcBorders>
              <w:bottom w:val="single" w:sz="4" w:space="0" w:color="auto"/>
            </w:tcBorders>
            <w:vAlign w:val="bottom"/>
          </w:tcPr>
          <w:sdt>
            <w:sdtPr>
              <w:id w:val="-1059630510"/>
              <w:placeholder>
                <w:docPart w:val="DefaultPlaceholder_1082065158"/>
              </w:placeholder>
            </w:sdtPr>
            <w:sdtContent>
              <w:p w14:paraId="7F6BFBE8" w14:textId="77777777" w:rsidR="00A82BA3" w:rsidRPr="009C220D" w:rsidRDefault="008F5BCD" w:rsidP="00B427DF">
                <w:pPr>
                  <w:pStyle w:val="Heading3"/>
                </w:pPr>
                <w: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bookmarkStart w:id="4" w:name="Text5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4" w:displacedByCustomXml="next"/>
            </w:sdtContent>
          </w:sdt>
        </w:tc>
        <w:tc>
          <w:tcPr>
            <w:tcW w:w="3411" w:type="dxa"/>
            <w:gridSpan w:val="13"/>
            <w:tcBorders>
              <w:bottom w:val="single" w:sz="4" w:space="0" w:color="auto"/>
            </w:tcBorders>
            <w:vAlign w:val="bottom"/>
          </w:tcPr>
          <w:sdt>
            <w:sdtPr>
              <w:id w:val="-432973791"/>
              <w:placeholder>
                <w:docPart w:val="DefaultPlaceholder_1082065158"/>
              </w:placeholder>
            </w:sdtPr>
            <w:sdtContent>
              <w:p w14:paraId="6CABF4FB" w14:textId="77777777" w:rsidR="00A82BA3" w:rsidRPr="009C220D" w:rsidRDefault="008F5BCD" w:rsidP="00440CD8">
                <w:pPr>
                  <w:pStyle w:val="FieldText"/>
                </w:pPr>
                <w: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bookmarkStart w:id="5" w:name="Text6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5" w:displacedByCustomXml="next"/>
            </w:sdtContent>
          </w:sdt>
        </w:tc>
      </w:tr>
      <w:tr w:rsidR="00A82BA3" w:rsidRPr="005114CE" w14:paraId="4B508868" w14:textId="77777777" w:rsidTr="004F23C8">
        <w:trPr>
          <w:trHeight w:val="144"/>
          <w:jc w:val="center"/>
        </w:trPr>
        <w:tc>
          <w:tcPr>
            <w:tcW w:w="8721" w:type="dxa"/>
            <w:gridSpan w:val="36"/>
          </w:tcPr>
          <w:p w14:paraId="4EA06AFE" w14:textId="77777777"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Street Address</w:t>
            </w:r>
          </w:p>
        </w:tc>
        <w:tc>
          <w:tcPr>
            <w:tcW w:w="3411" w:type="dxa"/>
            <w:gridSpan w:val="13"/>
            <w:tcBorders>
              <w:top w:val="single" w:sz="4" w:space="0" w:color="auto"/>
            </w:tcBorders>
          </w:tcPr>
          <w:p w14:paraId="7B356AD6" w14:textId="77777777" w:rsidR="00A82BA3" w:rsidRPr="007F3D5B" w:rsidRDefault="00A82BA3" w:rsidP="007F3D5B">
            <w:pPr>
              <w:pStyle w:val="BodyText2"/>
            </w:pPr>
            <w:r w:rsidRPr="007F3D5B">
              <w:t>Apartment/Unit #</w:t>
            </w:r>
          </w:p>
        </w:tc>
      </w:tr>
      <w:tr w:rsidR="00C76039" w:rsidRPr="005114CE" w14:paraId="3D333BF9" w14:textId="77777777" w:rsidTr="004F23C8">
        <w:trPr>
          <w:trHeight w:val="288"/>
          <w:jc w:val="center"/>
        </w:trPr>
        <w:tc>
          <w:tcPr>
            <w:tcW w:w="1161" w:type="dxa"/>
            <w:gridSpan w:val="4"/>
            <w:vAlign w:val="bottom"/>
          </w:tcPr>
          <w:p w14:paraId="6B8DD093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7560" w:type="dxa"/>
            <w:gridSpan w:val="32"/>
            <w:tcBorders>
              <w:bottom w:val="single" w:sz="4" w:space="0" w:color="auto"/>
            </w:tcBorders>
            <w:vAlign w:val="bottom"/>
          </w:tcPr>
          <w:sdt>
            <w:sdtPr>
              <w:id w:val="1464474274"/>
              <w:placeholder>
                <w:docPart w:val="DefaultPlaceholder_1082065158"/>
              </w:placeholder>
            </w:sdtPr>
            <w:sdtContent>
              <w:p w14:paraId="3A878C97" w14:textId="77777777" w:rsidR="00C76039" w:rsidRPr="009C220D" w:rsidRDefault="008F5BCD" w:rsidP="00440CD8">
                <w:pPr>
                  <w:pStyle w:val="FieldText"/>
                </w:pPr>
                <w: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bookmarkStart w:id="6" w:name="Text7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6" w:displacedByCustomXml="next"/>
            </w:sdtContent>
          </w:sdt>
        </w:tc>
        <w:tc>
          <w:tcPr>
            <w:tcW w:w="1341" w:type="dxa"/>
            <w:gridSpan w:val="7"/>
            <w:tcBorders>
              <w:bottom w:val="single" w:sz="4" w:space="0" w:color="auto"/>
            </w:tcBorders>
            <w:vAlign w:val="bottom"/>
          </w:tcPr>
          <w:p w14:paraId="7D2959FD" w14:textId="77777777" w:rsidR="00C76039" w:rsidRPr="005114CE" w:rsidRDefault="008F5BCD" w:rsidP="00440CD8">
            <w:pPr>
              <w:pStyle w:val="Field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070" w:type="dxa"/>
            <w:gridSpan w:val="6"/>
            <w:tcBorders>
              <w:bottom w:val="single" w:sz="4" w:space="0" w:color="auto"/>
            </w:tcBorders>
            <w:vAlign w:val="bottom"/>
          </w:tcPr>
          <w:p w14:paraId="366E36A6" w14:textId="77777777" w:rsidR="00C76039" w:rsidRPr="005114CE" w:rsidRDefault="008F5BCD" w:rsidP="00440CD8">
            <w:pPr>
              <w:pStyle w:val="Field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19395E" w:rsidRPr="005114CE" w14:paraId="129CB509" w14:textId="77777777" w:rsidTr="004F23C8">
        <w:trPr>
          <w:trHeight w:val="144"/>
          <w:jc w:val="center"/>
        </w:trPr>
        <w:tc>
          <w:tcPr>
            <w:tcW w:w="8721" w:type="dxa"/>
            <w:gridSpan w:val="36"/>
            <w:vAlign w:val="bottom"/>
          </w:tcPr>
          <w:p w14:paraId="719085BD" w14:textId="77777777" w:rsidR="0019395E" w:rsidRPr="007F3D5B" w:rsidRDefault="0019395E" w:rsidP="0019395E">
            <w:pPr>
              <w:pStyle w:val="BodyText2"/>
            </w:pPr>
            <w:r w:rsidRPr="007F3D5B">
              <w:rPr>
                <w:szCs w:val="18"/>
              </w:rPr>
              <w:tab/>
            </w:r>
            <w:r>
              <w:rPr>
                <w:szCs w:val="18"/>
              </w:rPr>
              <w:t>City</w:t>
            </w:r>
          </w:p>
        </w:tc>
        <w:tc>
          <w:tcPr>
            <w:tcW w:w="1341" w:type="dxa"/>
            <w:gridSpan w:val="7"/>
            <w:tcBorders>
              <w:top w:val="single" w:sz="4" w:space="0" w:color="auto"/>
            </w:tcBorders>
          </w:tcPr>
          <w:p w14:paraId="50678C09" w14:textId="77777777" w:rsidR="0019395E" w:rsidRPr="007F3D5B" w:rsidRDefault="0019395E" w:rsidP="007F3D5B">
            <w:pPr>
              <w:pStyle w:val="BodyText2"/>
            </w:pPr>
            <w:r w:rsidRPr="007F3D5B">
              <w:t>State</w:t>
            </w:r>
          </w:p>
        </w:tc>
        <w:tc>
          <w:tcPr>
            <w:tcW w:w="2070" w:type="dxa"/>
            <w:gridSpan w:val="6"/>
          </w:tcPr>
          <w:p w14:paraId="2F741029" w14:textId="77777777" w:rsidR="0019395E" w:rsidRPr="007F3D5B" w:rsidRDefault="0019395E" w:rsidP="007F3D5B">
            <w:pPr>
              <w:pStyle w:val="BodyText2"/>
            </w:pPr>
            <w:r w:rsidRPr="007F3D5B">
              <w:t>ZIP Code</w:t>
            </w:r>
          </w:p>
        </w:tc>
      </w:tr>
      <w:tr w:rsidR="00841645" w:rsidRPr="005114CE" w14:paraId="7F1DC424" w14:textId="77777777" w:rsidTr="004F23C8">
        <w:trPr>
          <w:trHeight w:val="396"/>
          <w:jc w:val="center"/>
        </w:trPr>
        <w:tc>
          <w:tcPr>
            <w:tcW w:w="855" w:type="dxa"/>
            <w:vAlign w:val="bottom"/>
          </w:tcPr>
          <w:p w14:paraId="20D9E054" w14:textId="77777777" w:rsidR="00841645" w:rsidRPr="005114CE" w:rsidRDefault="00841645" w:rsidP="00440CD8">
            <w:pPr>
              <w:pStyle w:val="BodyText"/>
            </w:pPr>
            <w:r w:rsidRPr="005114CE">
              <w:t>Phone:</w:t>
            </w:r>
          </w:p>
        </w:tc>
        <w:tc>
          <w:tcPr>
            <w:tcW w:w="5346" w:type="dxa"/>
            <w:gridSpan w:val="21"/>
            <w:vAlign w:val="bottom"/>
          </w:tcPr>
          <w:p w14:paraId="617FC9FC" w14:textId="77777777" w:rsidR="00841645" w:rsidRPr="009C220D" w:rsidRDefault="00613129" w:rsidP="004F23C8">
            <w:pPr>
              <w:pStyle w:val="FieldText"/>
            </w:pPr>
            <w:r w:rsidRPr="005114CE">
              <w:t>(</w:t>
            </w:r>
            <w:r w:rsidR="0077101E">
              <w:t xml:space="preserve">       </w:t>
            </w:r>
            <w:r w:rsidRPr="005114CE">
              <w:t>)</w:t>
            </w:r>
            <w:r w:rsidR="00A82BA3">
              <w:t xml:space="preserve"> </w:t>
            </w:r>
            <w:bookmarkStart w:id="9" w:name="Text11"/>
            <w:r w:rsidR="004F23C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F23C8">
              <w:rPr>
                <w:sz w:val="20"/>
              </w:rPr>
              <w:instrText xml:space="preserve"> FORMTEXT </w:instrText>
            </w:r>
            <w:r w:rsidR="004F23C8">
              <w:rPr>
                <w:sz w:val="20"/>
              </w:rPr>
            </w:r>
            <w:r w:rsidR="004F23C8">
              <w:rPr>
                <w:sz w:val="20"/>
              </w:rPr>
              <w:fldChar w:fldCharType="separate"/>
            </w:r>
            <w:r w:rsidR="004F23C8">
              <w:rPr>
                <w:noProof/>
                <w:sz w:val="20"/>
              </w:rPr>
              <w:t> </w:t>
            </w:r>
            <w:r w:rsidR="004F23C8">
              <w:rPr>
                <w:noProof/>
                <w:sz w:val="20"/>
              </w:rPr>
              <w:t> </w:t>
            </w:r>
            <w:r w:rsidR="004F23C8">
              <w:rPr>
                <w:noProof/>
                <w:sz w:val="20"/>
              </w:rPr>
              <w:t> </w:t>
            </w:r>
            <w:r w:rsidR="004F23C8">
              <w:rPr>
                <w:noProof/>
                <w:sz w:val="20"/>
              </w:rPr>
              <w:t> </w:t>
            </w:r>
            <w:r w:rsidR="004F23C8">
              <w:rPr>
                <w:noProof/>
                <w:sz w:val="20"/>
              </w:rPr>
              <w:t> </w:t>
            </w:r>
            <w:r w:rsidR="004F23C8">
              <w:rPr>
                <w:sz w:val="20"/>
              </w:rPr>
              <w:fldChar w:fldCharType="end"/>
            </w:r>
            <w:bookmarkEnd w:id="9"/>
          </w:p>
        </w:tc>
        <w:tc>
          <w:tcPr>
            <w:tcW w:w="1710" w:type="dxa"/>
            <w:gridSpan w:val="8"/>
            <w:vAlign w:val="bottom"/>
          </w:tcPr>
          <w:p w14:paraId="7E74AFB8" w14:textId="77777777" w:rsidR="00841645" w:rsidRPr="005114CE" w:rsidRDefault="003A41A1" w:rsidP="00440CD8">
            <w:pPr>
              <w:pStyle w:val="BodyText"/>
            </w:pPr>
            <w:r>
              <w:t>E-mail A</w:t>
            </w:r>
            <w:r w:rsidR="00613129" w:rsidRPr="005114CE">
              <w:t>ddress:</w:t>
            </w:r>
          </w:p>
        </w:tc>
        <w:tc>
          <w:tcPr>
            <w:tcW w:w="4221" w:type="dxa"/>
            <w:gridSpan w:val="19"/>
            <w:vAlign w:val="bottom"/>
          </w:tcPr>
          <w:sdt>
            <w:sdtPr>
              <w:id w:val="-2097704286"/>
              <w:placeholder>
                <w:docPart w:val="DefaultPlaceholder_1082065158"/>
              </w:placeholder>
            </w:sdtPr>
            <w:sdtContent>
              <w:p w14:paraId="5D862A9D" w14:textId="77777777" w:rsidR="00841645" w:rsidRPr="009C220D" w:rsidRDefault="008F5BCD" w:rsidP="00440CD8">
                <w:pPr>
                  <w:pStyle w:val="FieldText"/>
                </w:pPr>
                <w:r>
                  <w:fldChar w:fldCharType="begin">
                    <w:ffData>
                      <w:name w:val="Text12"/>
                      <w:enabled/>
                      <w:calcOnExit w:val="0"/>
                      <w:textInput/>
                    </w:ffData>
                  </w:fldChar>
                </w:r>
                <w:bookmarkStart w:id="10" w:name="Text12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10" w:displacedByCustomXml="next"/>
            </w:sdtContent>
          </w:sdt>
        </w:tc>
      </w:tr>
      <w:tr w:rsidR="00613129" w:rsidRPr="005114CE" w14:paraId="6AE76349" w14:textId="77777777" w:rsidTr="004F23C8">
        <w:trPr>
          <w:trHeight w:val="432"/>
          <w:jc w:val="center"/>
        </w:trPr>
        <w:tc>
          <w:tcPr>
            <w:tcW w:w="2925" w:type="dxa"/>
            <w:gridSpan w:val="5"/>
            <w:vAlign w:val="bottom"/>
          </w:tcPr>
          <w:p w14:paraId="33FA83A1" w14:textId="77777777" w:rsidR="00613129" w:rsidRPr="005114CE" w:rsidRDefault="00613129" w:rsidP="00440CD8">
            <w:pPr>
              <w:pStyle w:val="BodyText"/>
            </w:pPr>
            <w:r w:rsidRPr="005114CE">
              <w:t>Date Available:</w:t>
            </w:r>
          </w:p>
        </w:tc>
        <w:tc>
          <w:tcPr>
            <w:tcW w:w="1395" w:type="dxa"/>
            <w:gridSpan w:val="9"/>
            <w:vAlign w:val="bottom"/>
          </w:tcPr>
          <w:sdt>
            <w:sdtPr>
              <w:id w:val="1241606506"/>
              <w:placeholder>
                <w:docPart w:val="DefaultPlaceholder_1082065158"/>
              </w:placeholder>
            </w:sdtPr>
            <w:sdtContent>
              <w:p w14:paraId="2C98765B" w14:textId="77777777" w:rsidR="00613129" w:rsidRPr="009C220D" w:rsidRDefault="008F5BCD" w:rsidP="00440CD8">
                <w:pPr>
                  <w:pStyle w:val="FieldText"/>
                </w:pPr>
                <w: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bookmarkStart w:id="11" w:name="Text13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11" w:displacedByCustomXml="next"/>
            </w:sdtContent>
          </w:sdt>
        </w:tc>
        <w:tc>
          <w:tcPr>
            <w:tcW w:w="1881" w:type="dxa"/>
            <w:gridSpan w:val="8"/>
            <w:vAlign w:val="bottom"/>
          </w:tcPr>
          <w:p w14:paraId="700143BE" w14:textId="77777777" w:rsidR="00613129" w:rsidRPr="005114CE" w:rsidRDefault="00613129" w:rsidP="00440CD8">
            <w:pPr>
              <w:pStyle w:val="BodyText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980" w:type="dxa"/>
            <w:gridSpan w:val="13"/>
            <w:vAlign w:val="bottom"/>
          </w:tcPr>
          <w:sdt>
            <w:sdtPr>
              <w:id w:val="61530359"/>
              <w:placeholder>
                <w:docPart w:val="DefaultPlaceholder_1082065158"/>
              </w:placeholder>
            </w:sdtPr>
            <w:sdtContent>
              <w:p w14:paraId="7B90C32F" w14:textId="77777777" w:rsidR="00613129" w:rsidRPr="004F23C8" w:rsidRDefault="008F5BCD" w:rsidP="00440CD8">
                <w:pPr>
                  <w:pStyle w:val="FieldText"/>
                </w:pPr>
                <w:r w:rsidRPr="004F23C8"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bookmarkStart w:id="12" w:name="Text14"/>
                <w:r w:rsidRPr="004F23C8">
                  <w:instrText xml:space="preserve"> FORMTEXT </w:instrText>
                </w:r>
                <w:r w:rsidRPr="004F23C8">
                  <w:fldChar w:fldCharType="separate"/>
                </w:r>
                <w:r w:rsidRPr="004F23C8">
                  <w:rPr>
                    <w:noProof/>
                  </w:rPr>
                  <w:t> </w:t>
                </w:r>
                <w:r w:rsidRPr="004F23C8">
                  <w:rPr>
                    <w:noProof/>
                  </w:rPr>
                  <w:t> </w:t>
                </w:r>
                <w:r w:rsidRPr="004F23C8">
                  <w:rPr>
                    <w:noProof/>
                  </w:rPr>
                  <w:t> </w:t>
                </w:r>
                <w:r w:rsidRPr="004F23C8">
                  <w:rPr>
                    <w:noProof/>
                  </w:rPr>
                  <w:t> </w:t>
                </w:r>
                <w:r w:rsidRPr="004F23C8">
                  <w:rPr>
                    <w:noProof/>
                  </w:rPr>
                  <w:t> </w:t>
                </w:r>
                <w:r w:rsidRPr="004F23C8">
                  <w:fldChar w:fldCharType="end"/>
                </w:r>
              </w:p>
              <w:bookmarkEnd w:id="12" w:displacedByCustomXml="next"/>
            </w:sdtContent>
          </w:sdt>
        </w:tc>
        <w:tc>
          <w:tcPr>
            <w:tcW w:w="1620" w:type="dxa"/>
            <w:gridSpan w:val="7"/>
            <w:vAlign w:val="bottom"/>
          </w:tcPr>
          <w:p w14:paraId="7B9CE951" w14:textId="77777777" w:rsidR="00613129" w:rsidRPr="005114CE" w:rsidRDefault="00E32796" w:rsidP="00440CD8">
            <w:pPr>
              <w:pStyle w:val="BodyText"/>
            </w:pPr>
            <w:r>
              <w:t>DOB</w:t>
            </w:r>
          </w:p>
        </w:tc>
        <w:tc>
          <w:tcPr>
            <w:tcW w:w="2331" w:type="dxa"/>
            <w:gridSpan w:val="7"/>
            <w:vAlign w:val="bottom"/>
          </w:tcPr>
          <w:sdt>
            <w:sdtPr>
              <w:id w:val="-1315790388"/>
              <w:placeholder>
                <w:docPart w:val="DefaultPlaceholder_1082065158"/>
              </w:placeholder>
            </w:sdtPr>
            <w:sdtContent>
              <w:p w14:paraId="4DAFC362" w14:textId="77777777" w:rsidR="00613129" w:rsidRPr="009C220D" w:rsidRDefault="008F5BCD" w:rsidP="00682C69">
                <w:pPr>
                  <w:pStyle w:val="FieldText"/>
                </w:pPr>
                <w:r>
                  <w:fldChar w:fldCharType="begin">
                    <w:ffData>
                      <w:name w:val="Text15"/>
                      <w:enabled/>
                      <w:calcOnExit w:val="0"/>
                      <w:textInput/>
                    </w:ffData>
                  </w:fldChar>
                </w:r>
                <w:bookmarkStart w:id="13" w:name="Text15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13" w:displacedByCustomXml="next"/>
            </w:sdtContent>
          </w:sdt>
        </w:tc>
      </w:tr>
      <w:tr w:rsidR="00DE7FB7" w:rsidRPr="005114CE" w14:paraId="76814D82" w14:textId="77777777" w:rsidTr="004F23C8">
        <w:trPr>
          <w:trHeight w:val="432"/>
          <w:jc w:val="center"/>
        </w:trPr>
        <w:tc>
          <w:tcPr>
            <w:tcW w:w="3285" w:type="dxa"/>
            <w:gridSpan w:val="8"/>
            <w:vAlign w:val="bottom"/>
          </w:tcPr>
          <w:p w14:paraId="49D8DBCF" w14:textId="77777777" w:rsidR="00DE7FB7" w:rsidRPr="005114CE" w:rsidRDefault="00C76039" w:rsidP="00083002">
            <w:pPr>
              <w:pStyle w:val="BodyText"/>
            </w:pPr>
            <w:r w:rsidRPr="005114CE">
              <w:t>Position Applied for:</w:t>
            </w:r>
          </w:p>
        </w:tc>
        <w:tc>
          <w:tcPr>
            <w:tcW w:w="8847" w:type="dxa"/>
            <w:gridSpan w:val="41"/>
            <w:vAlign w:val="bottom"/>
          </w:tcPr>
          <w:p w14:paraId="1F756A72" w14:textId="77777777" w:rsidR="00DE7FB7" w:rsidRPr="009C220D" w:rsidRDefault="008F5BCD" w:rsidP="00083002">
            <w:pPr>
              <w:pStyle w:val="FieldTex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9C220D" w:rsidRPr="005114CE" w14:paraId="53007246" w14:textId="77777777" w:rsidTr="004F23C8">
        <w:trPr>
          <w:trHeight w:val="432"/>
          <w:jc w:val="center"/>
        </w:trPr>
        <w:tc>
          <w:tcPr>
            <w:tcW w:w="5310" w:type="dxa"/>
            <w:gridSpan w:val="17"/>
            <w:vAlign w:val="bottom"/>
          </w:tcPr>
          <w:p w14:paraId="598779F9" w14:textId="77777777" w:rsidR="009C220D" w:rsidRPr="005114CE" w:rsidRDefault="009C220D" w:rsidP="00D6155E">
            <w:pPr>
              <w:pStyle w:val="BodyText"/>
            </w:pPr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711" w:type="dxa"/>
            <w:gridSpan w:val="4"/>
            <w:vAlign w:val="bottom"/>
          </w:tcPr>
          <w:p w14:paraId="3D5F2823" w14:textId="77777777" w:rsidR="009C220D" w:rsidRPr="00D6155E" w:rsidRDefault="009C220D" w:rsidP="00D6155E">
            <w:pPr>
              <w:pStyle w:val="BodyText3"/>
            </w:pPr>
            <w:r w:rsidRPr="00D6155E">
              <w:t>YES</w:t>
            </w:r>
          </w:p>
          <w:sdt>
            <w:sdtPr>
              <w:id w:val="1747997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93A906" w14:textId="77777777" w:rsidR="009C220D" w:rsidRPr="005114CE" w:rsidRDefault="00E32796" w:rsidP="00083002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40" w:type="dxa"/>
            <w:gridSpan w:val="2"/>
            <w:vAlign w:val="bottom"/>
          </w:tcPr>
          <w:p w14:paraId="69C80AA4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sdt>
            <w:sdtPr>
              <w:id w:val="-409388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4D3003" w14:textId="77777777" w:rsidR="009C220D" w:rsidRPr="00D6155E" w:rsidRDefault="00E32796" w:rsidP="00083002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11" w:type="dxa"/>
            <w:gridSpan w:val="24"/>
            <w:vAlign w:val="bottom"/>
          </w:tcPr>
          <w:p w14:paraId="3E37B549" w14:textId="77777777" w:rsidR="009C220D" w:rsidRPr="005114CE" w:rsidRDefault="009C220D" w:rsidP="00D6155E">
            <w:pPr>
              <w:pStyle w:val="BodyText"/>
            </w:pPr>
            <w:r w:rsidRPr="005114CE">
              <w:t xml:space="preserve">If no, are you authorized to work in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U.S.</w:t>
                </w:r>
              </w:smartTag>
            </w:smartTag>
            <w:r w:rsidRPr="005114CE">
              <w:t>?</w:t>
            </w:r>
          </w:p>
        </w:tc>
        <w:tc>
          <w:tcPr>
            <w:tcW w:w="549" w:type="dxa"/>
            <w:vAlign w:val="bottom"/>
          </w:tcPr>
          <w:p w14:paraId="7A329552" w14:textId="77777777" w:rsidR="009C220D" w:rsidRPr="009C220D" w:rsidRDefault="009C220D" w:rsidP="00D6155E">
            <w:pPr>
              <w:pStyle w:val="BodyText3"/>
            </w:pPr>
            <w:r>
              <w:t>YES</w:t>
            </w:r>
          </w:p>
          <w:p w14:paraId="019768E6" w14:textId="77777777" w:rsidR="009C220D" w:rsidRPr="005114CE" w:rsidRDefault="004527E1" w:rsidP="00E32796">
            <w:pPr>
              <w:pStyle w:val="Checkbox"/>
            </w:pPr>
            <w:sdt>
              <w:sdtPr>
                <w:id w:val="128592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1" w:type="dxa"/>
            <w:vAlign w:val="bottom"/>
          </w:tcPr>
          <w:p w14:paraId="289FE7A5" w14:textId="77777777" w:rsidR="009C220D" w:rsidRPr="009C220D" w:rsidRDefault="009C220D" w:rsidP="00180A3D">
            <w:pPr>
              <w:pStyle w:val="BodyText3"/>
              <w:jc w:val="left"/>
            </w:pPr>
            <w:r>
              <w:t>NO</w:t>
            </w:r>
          </w:p>
          <w:sdt>
            <w:sdtPr>
              <w:id w:val="1433241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865F3D" w14:textId="3DAAEBEC" w:rsidR="009C220D" w:rsidRPr="005114CE" w:rsidRDefault="00180A3D" w:rsidP="00180A3D">
                <w:pPr>
                  <w:pStyle w:val="Checkbox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C220D" w:rsidRPr="005114CE" w14:paraId="7CFED94F" w14:textId="77777777" w:rsidTr="004F23C8">
        <w:trPr>
          <w:trHeight w:val="432"/>
          <w:jc w:val="center"/>
        </w:trPr>
        <w:tc>
          <w:tcPr>
            <w:tcW w:w="5310" w:type="dxa"/>
            <w:gridSpan w:val="17"/>
            <w:vAlign w:val="bottom"/>
          </w:tcPr>
          <w:p w14:paraId="532CD815" w14:textId="77777777" w:rsidR="009C220D" w:rsidRPr="005114CE" w:rsidRDefault="009C220D" w:rsidP="00D6155E">
            <w:pPr>
              <w:pStyle w:val="BodyText"/>
            </w:pPr>
            <w:r w:rsidRPr="005114CE">
              <w:t>Have you ever worked for this company?</w:t>
            </w:r>
          </w:p>
        </w:tc>
        <w:tc>
          <w:tcPr>
            <w:tcW w:w="711" w:type="dxa"/>
            <w:gridSpan w:val="4"/>
            <w:vAlign w:val="bottom"/>
          </w:tcPr>
          <w:p w14:paraId="7A6A8E51" w14:textId="77777777" w:rsidR="009C220D" w:rsidRPr="009C220D" w:rsidRDefault="009C220D" w:rsidP="00D6155E">
            <w:pPr>
              <w:pStyle w:val="BodyText3"/>
            </w:pPr>
            <w:r>
              <w:t>YES</w:t>
            </w:r>
          </w:p>
          <w:sdt>
            <w:sdtPr>
              <w:id w:val="-14078380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E2C0D2" w14:textId="77777777" w:rsidR="009C220D" w:rsidRPr="005114CE" w:rsidRDefault="000D19E6" w:rsidP="00D6155E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40" w:type="dxa"/>
            <w:gridSpan w:val="2"/>
            <w:vAlign w:val="bottom"/>
          </w:tcPr>
          <w:p w14:paraId="6A0C1AD1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sdt>
            <w:sdtPr>
              <w:id w:val="1938178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6DBEA8" w14:textId="77777777" w:rsidR="009C220D" w:rsidRPr="005114CE" w:rsidRDefault="00E32796" w:rsidP="00D6155E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449" w:type="dxa"/>
            <w:gridSpan w:val="9"/>
            <w:vAlign w:val="bottom"/>
          </w:tcPr>
          <w:p w14:paraId="2638211A" w14:textId="77777777" w:rsidR="009C220D" w:rsidRPr="005114CE" w:rsidRDefault="009C220D" w:rsidP="00D6155E">
            <w:pPr>
              <w:pStyle w:val="BodyText"/>
            </w:pPr>
            <w:r w:rsidRPr="005114CE">
              <w:t xml:space="preserve">If </w:t>
            </w:r>
            <w:r w:rsidR="00E106E2">
              <w:t>yes</w:t>
            </w:r>
            <w:r w:rsidRPr="005114CE">
              <w:t>, when?</w:t>
            </w:r>
          </w:p>
        </w:tc>
        <w:tc>
          <w:tcPr>
            <w:tcW w:w="4122" w:type="dxa"/>
            <w:gridSpan w:val="17"/>
            <w:vAlign w:val="bottom"/>
          </w:tcPr>
          <w:sdt>
            <w:sdtPr>
              <w:id w:val="-354356876"/>
              <w:placeholder>
                <w:docPart w:val="DefaultPlaceholder_1082065158"/>
              </w:placeholder>
            </w:sdtPr>
            <w:sdtContent>
              <w:p w14:paraId="525AB5D7" w14:textId="77777777" w:rsidR="009C220D" w:rsidRPr="009C220D" w:rsidRDefault="008F5BCD" w:rsidP="00617C65">
                <w:pPr>
                  <w:pStyle w:val="FieldText"/>
                </w:pPr>
                <w:r>
                  <w:fldChar w:fldCharType="begin">
                    <w:ffData>
                      <w:name w:val="Text17"/>
                      <w:enabled/>
                      <w:calcOnExit w:val="0"/>
                      <w:textInput/>
                    </w:ffData>
                  </w:fldChar>
                </w:r>
                <w:bookmarkStart w:id="15" w:name="Text17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15" w:displacedByCustomXml="next"/>
            </w:sdtContent>
          </w:sdt>
        </w:tc>
      </w:tr>
      <w:tr w:rsidR="009C220D" w:rsidRPr="005114CE" w14:paraId="2D8AD6A1" w14:textId="77777777" w:rsidTr="004F23C8">
        <w:trPr>
          <w:trHeight w:val="432"/>
          <w:jc w:val="center"/>
        </w:trPr>
        <w:tc>
          <w:tcPr>
            <w:tcW w:w="5310" w:type="dxa"/>
            <w:gridSpan w:val="17"/>
            <w:vAlign w:val="bottom"/>
          </w:tcPr>
          <w:p w14:paraId="57E3B498" w14:textId="77777777" w:rsidR="009C220D" w:rsidRPr="005114CE" w:rsidRDefault="009C220D" w:rsidP="00D6155E">
            <w:pPr>
              <w:pStyle w:val="BodyText"/>
            </w:pPr>
            <w:r w:rsidRPr="005114CE">
              <w:t>Have you ever been convicted of a felony?</w:t>
            </w:r>
          </w:p>
        </w:tc>
        <w:tc>
          <w:tcPr>
            <w:tcW w:w="711" w:type="dxa"/>
            <w:gridSpan w:val="4"/>
            <w:vAlign w:val="bottom"/>
          </w:tcPr>
          <w:p w14:paraId="5593FFA9" w14:textId="77777777" w:rsidR="009C220D" w:rsidRPr="009C220D" w:rsidRDefault="009C220D" w:rsidP="00D6155E">
            <w:pPr>
              <w:pStyle w:val="BodyText3"/>
            </w:pPr>
            <w:r>
              <w:t>YES</w:t>
            </w:r>
          </w:p>
          <w:sdt>
            <w:sdtPr>
              <w:id w:val="-208424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C3EB6F" w14:textId="77777777" w:rsidR="009C220D" w:rsidRPr="005114CE" w:rsidRDefault="004F23C8" w:rsidP="00D6155E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40" w:type="dxa"/>
            <w:gridSpan w:val="2"/>
            <w:vAlign w:val="bottom"/>
          </w:tcPr>
          <w:p w14:paraId="5C2BD086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sdt>
            <w:sdtPr>
              <w:id w:val="-720747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EB7E4C" w14:textId="77777777" w:rsidR="009C220D" w:rsidRPr="005114CE" w:rsidRDefault="00E32796" w:rsidP="00D6155E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571" w:type="dxa"/>
            <w:gridSpan w:val="26"/>
            <w:vAlign w:val="bottom"/>
          </w:tcPr>
          <w:p w14:paraId="4058E660" w14:textId="77777777" w:rsidR="009C220D" w:rsidRPr="005114CE" w:rsidRDefault="004F23C8" w:rsidP="00682C69">
            <w:pPr>
              <w:pStyle w:val="BodyText"/>
            </w:pPr>
            <w:r w:rsidRPr="004F23C8">
              <w:t>If yes, explain:</w:t>
            </w:r>
            <w:r w:rsidRPr="004F23C8">
              <w:tab/>
            </w:r>
            <w:sdt>
              <w:sdtPr>
                <w:id w:val="1166511763"/>
                <w:placeholder>
                  <w:docPart w:val="D2A4FCD959FA497DA122DC6F78539D98"/>
                </w:placeholder>
                <w:showingPlcHdr/>
                <w:text/>
              </w:sdtPr>
              <w:sdtContent>
                <w:r w:rsidRPr="00FE5AC1">
                  <w:rPr>
                    <w:rStyle w:val="PlaceholderText"/>
                  </w:rPr>
                  <w:t>Click here to enter text.</w:t>
                </w:r>
              </w:sdtContent>
            </w:sdt>
            <w:r w:rsidRPr="004F23C8">
              <w:t xml:space="preserve">     </w:t>
            </w:r>
          </w:p>
        </w:tc>
      </w:tr>
      <w:tr w:rsidR="000F2DF4" w:rsidRPr="005114CE" w14:paraId="5D7CF96A" w14:textId="77777777" w:rsidTr="004F23C8">
        <w:trPr>
          <w:trHeight w:val="432"/>
          <w:jc w:val="center"/>
        </w:trPr>
        <w:tc>
          <w:tcPr>
            <w:tcW w:w="3816" w:type="dxa"/>
            <w:gridSpan w:val="12"/>
            <w:vAlign w:val="bottom"/>
          </w:tcPr>
          <w:p w14:paraId="4258AB97" w14:textId="77777777" w:rsidR="000F2DF4" w:rsidRPr="005114CE" w:rsidRDefault="004F23C8" w:rsidP="004F23C8">
            <w:pPr>
              <w:pStyle w:val="BodyText"/>
              <w:ind w:right="-1908"/>
            </w:pPr>
            <w:r>
              <w:t>What hours are you available to work?</w:t>
            </w:r>
          </w:p>
        </w:tc>
        <w:tc>
          <w:tcPr>
            <w:tcW w:w="8316" w:type="dxa"/>
            <w:gridSpan w:val="37"/>
            <w:vAlign w:val="bottom"/>
          </w:tcPr>
          <w:sdt>
            <w:sdtPr>
              <w:rPr>
                <w:b w:val="0"/>
              </w:rPr>
              <w:id w:val="733898367"/>
              <w:placeholder>
                <w:docPart w:val="DefaultPlaceholder_1082065158"/>
              </w:placeholder>
              <w:text/>
            </w:sdtPr>
            <w:sdtContent>
              <w:p w14:paraId="5EBB962C" w14:textId="77777777" w:rsidR="000F2DF4" w:rsidRPr="009C220D" w:rsidRDefault="004F23C8" w:rsidP="004F23C8">
                <w:pPr>
                  <w:pStyle w:val="FieldText"/>
                  <w:ind w:left="-198" w:firstLine="198"/>
                </w:pPr>
                <w:r w:rsidRPr="004F23C8">
                  <w:rPr>
                    <w:b w:val="0"/>
                  </w:rPr>
                  <w:t>______________________</w:t>
                </w:r>
              </w:p>
            </w:sdtContent>
          </w:sdt>
        </w:tc>
      </w:tr>
      <w:tr w:rsidR="000F2DF4" w:rsidRPr="005114CE" w14:paraId="2A9D928C" w14:textId="77777777" w:rsidTr="004F23C8">
        <w:trPr>
          <w:trHeight w:val="144"/>
          <w:jc w:val="center"/>
        </w:trPr>
        <w:tc>
          <w:tcPr>
            <w:tcW w:w="12132" w:type="dxa"/>
            <w:gridSpan w:val="49"/>
            <w:vAlign w:val="bottom"/>
          </w:tcPr>
          <w:p w14:paraId="1E7932C6" w14:textId="77777777" w:rsidR="000F2DF4" w:rsidRPr="005114CE" w:rsidRDefault="000F2DF4" w:rsidP="00682C69">
            <w:pPr>
              <w:pStyle w:val="BodyText"/>
            </w:pPr>
          </w:p>
        </w:tc>
      </w:tr>
      <w:tr w:rsidR="000F2DF4" w:rsidRPr="006D779C" w14:paraId="341DAE31" w14:textId="77777777" w:rsidTr="004F23C8">
        <w:trPr>
          <w:trHeight w:hRule="exact" w:val="288"/>
          <w:jc w:val="center"/>
        </w:trPr>
        <w:tc>
          <w:tcPr>
            <w:tcW w:w="12132" w:type="dxa"/>
            <w:gridSpan w:val="49"/>
            <w:shd w:val="clear" w:color="auto" w:fill="000000"/>
            <w:vAlign w:val="center"/>
          </w:tcPr>
          <w:p w14:paraId="7A0BDCAC" w14:textId="77777777" w:rsidR="000F2DF4" w:rsidRPr="006D779C" w:rsidRDefault="009C220D" w:rsidP="00D6155E">
            <w:pPr>
              <w:pStyle w:val="Heading3"/>
            </w:pPr>
            <w:r>
              <w:t>Education</w:t>
            </w:r>
          </w:p>
        </w:tc>
      </w:tr>
      <w:tr w:rsidR="000F2DF4" w:rsidRPr="00613129" w14:paraId="7AE99EB4" w14:textId="77777777" w:rsidTr="004F23C8">
        <w:trPr>
          <w:trHeight w:val="432"/>
          <w:jc w:val="center"/>
        </w:trPr>
        <w:tc>
          <w:tcPr>
            <w:tcW w:w="3816" w:type="dxa"/>
            <w:gridSpan w:val="12"/>
            <w:vAlign w:val="bottom"/>
          </w:tcPr>
          <w:p w14:paraId="71B06371" w14:textId="77777777" w:rsidR="000F2DF4" w:rsidRPr="005114CE" w:rsidRDefault="000F2DF4" w:rsidP="00617C65">
            <w:pPr>
              <w:pStyle w:val="BodyText"/>
            </w:pPr>
            <w:r w:rsidRPr="005114CE">
              <w:t>High School:</w:t>
            </w:r>
          </w:p>
        </w:tc>
        <w:tc>
          <w:tcPr>
            <w:tcW w:w="1944" w:type="dxa"/>
            <w:gridSpan w:val="8"/>
            <w:vAlign w:val="bottom"/>
          </w:tcPr>
          <w:sdt>
            <w:sdtPr>
              <w:id w:val="2012489970"/>
              <w:placeholder>
                <w:docPart w:val="DefaultPlaceholder_1082065158"/>
              </w:placeholder>
            </w:sdtPr>
            <w:sdtContent>
              <w:p w14:paraId="16E3D77F" w14:textId="77777777" w:rsidR="000F2DF4" w:rsidRPr="005114CE" w:rsidRDefault="008F5BCD" w:rsidP="00617C65">
                <w:pPr>
                  <w:pStyle w:val="FieldText"/>
                </w:pPr>
                <w:r>
                  <w:fldChar w:fldCharType="begin">
                    <w:ffData>
                      <w:name w:val="Text19"/>
                      <w:enabled/>
                      <w:calcOnExit w:val="0"/>
                      <w:textInput/>
                    </w:ffData>
                  </w:fldChar>
                </w:r>
                <w:bookmarkStart w:id="16" w:name="Text19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16" w:displacedByCustomXml="next"/>
            </w:sdtContent>
          </w:sdt>
        </w:tc>
        <w:tc>
          <w:tcPr>
            <w:tcW w:w="981" w:type="dxa"/>
            <w:gridSpan w:val="6"/>
            <w:vAlign w:val="bottom"/>
          </w:tcPr>
          <w:p w14:paraId="3DCED6EA" w14:textId="77777777"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vAlign w:val="bottom"/>
          </w:tcPr>
          <w:sdt>
            <w:sdtPr>
              <w:id w:val="-1424260917"/>
              <w:placeholder>
                <w:docPart w:val="DefaultPlaceholder_1082065158"/>
              </w:placeholder>
            </w:sdtPr>
            <w:sdtContent>
              <w:p w14:paraId="43179631" w14:textId="77777777" w:rsidR="000F2DF4" w:rsidRPr="005114CE" w:rsidRDefault="008F5BCD" w:rsidP="00617C65">
                <w:pPr>
                  <w:pStyle w:val="FieldText"/>
                </w:pPr>
                <w:r>
                  <w:fldChar w:fldCharType="begin">
                    <w:ffData>
                      <w:name w:val="Text20"/>
                      <w:enabled/>
                      <w:calcOnExit w:val="0"/>
                      <w:textInput/>
                    </w:ffData>
                  </w:fldChar>
                </w:r>
                <w:bookmarkStart w:id="17" w:name="Text20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17" w:displacedByCustomXml="next"/>
            </w:sdtContent>
          </w:sdt>
        </w:tc>
      </w:tr>
      <w:tr w:rsidR="00250014" w:rsidRPr="00613129" w14:paraId="3DFD96F7" w14:textId="77777777" w:rsidTr="004F23C8">
        <w:trPr>
          <w:trHeight w:val="432"/>
          <w:jc w:val="center"/>
        </w:trPr>
        <w:tc>
          <w:tcPr>
            <w:tcW w:w="855" w:type="dxa"/>
            <w:vAlign w:val="bottom"/>
          </w:tcPr>
          <w:p w14:paraId="6F7A557A" w14:textId="77777777"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sdt>
          <w:sdtPr>
            <w:id w:val="664365379"/>
            <w:placeholder>
              <w:docPart w:val="61AE4C4B2AE24958B5232ED0CC6BC79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85" w:type="dxa"/>
                <w:gridSpan w:val="6"/>
                <w:vAlign w:val="bottom"/>
              </w:tcPr>
              <w:p w14:paraId="432E0D5A" w14:textId="77777777" w:rsidR="00250014" w:rsidRPr="005114CE" w:rsidRDefault="00E32796" w:rsidP="00617C65">
                <w:pPr>
                  <w:pStyle w:val="FieldText"/>
                </w:pPr>
                <w:r w:rsidRPr="00E32796">
                  <w:rPr>
                    <w:rStyle w:val="PlaceholderText"/>
                    <w:sz w:val="14"/>
                  </w:rPr>
                  <w:t>Click here to enter a date.</w:t>
                </w:r>
              </w:p>
            </w:tc>
          </w:sdtContent>
        </w:sdt>
        <w:tc>
          <w:tcPr>
            <w:tcW w:w="540" w:type="dxa"/>
            <w:gridSpan w:val="4"/>
            <w:vAlign w:val="bottom"/>
          </w:tcPr>
          <w:p w14:paraId="58C2FC0D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sdt>
          <w:sdtPr>
            <w:id w:val="1065532750"/>
            <w:placeholder>
              <w:docPart w:val="7D0C0483733C4796AC66EF1C7C742D8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80" w:type="dxa"/>
                <w:gridSpan w:val="5"/>
                <w:vAlign w:val="bottom"/>
              </w:tcPr>
              <w:p w14:paraId="4B4C6E11" w14:textId="77777777" w:rsidR="00250014" w:rsidRPr="005114CE" w:rsidRDefault="00E32796" w:rsidP="00617C65">
                <w:pPr>
                  <w:pStyle w:val="FieldText"/>
                </w:pPr>
                <w:r w:rsidRPr="00E32796">
                  <w:rPr>
                    <w:rStyle w:val="PlaceholderText"/>
                    <w:sz w:val="14"/>
                  </w:rPr>
                  <w:t>Click here to enter a date.</w:t>
                </w:r>
              </w:p>
            </w:tc>
          </w:sdtContent>
        </w:sdt>
        <w:tc>
          <w:tcPr>
            <w:tcW w:w="1881" w:type="dxa"/>
            <w:gridSpan w:val="10"/>
            <w:vAlign w:val="bottom"/>
          </w:tcPr>
          <w:p w14:paraId="4E2758DE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14:paraId="56891C8E" w14:textId="77777777" w:rsidR="00250014" w:rsidRPr="009C220D" w:rsidRDefault="00250014" w:rsidP="00617C65">
            <w:pPr>
              <w:pStyle w:val="BodyText3"/>
            </w:pPr>
            <w:r>
              <w:t>YES</w:t>
            </w:r>
          </w:p>
          <w:sdt>
            <w:sdtPr>
              <w:id w:val="4943063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19609B" w14:textId="77777777" w:rsidR="00250014" w:rsidRPr="005114CE" w:rsidRDefault="00364FDD" w:rsidP="00617C65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39" w:type="dxa"/>
            <w:gridSpan w:val="6"/>
            <w:vAlign w:val="bottom"/>
          </w:tcPr>
          <w:p w14:paraId="199BFF2A" w14:textId="77777777" w:rsidR="00250014" w:rsidRPr="009C220D" w:rsidRDefault="00250014" w:rsidP="00617C65">
            <w:pPr>
              <w:pStyle w:val="BodyText3"/>
            </w:pPr>
            <w:r>
              <w:t>NO</w:t>
            </w:r>
          </w:p>
          <w:sdt>
            <w:sdtPr>
              <w:id w:val="18205401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98B478" w14:textId="77777777" w:rsidR="00250014" w:rsidRPr="005114CE" w:rsidRDefault="00364FDD" w:rsidP="00617C65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81" w:type="dxa"/>
            <w:gridSpan w:val="5"/>
            <w:vAlign w:val="bottom"/>
          </w:tcPr>
          <w:p w14:paraId="4D501AA3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vAlign w:val="bottom"/>
          </w:tcPr>
          <w:sdt>
            <w:sdtPr>
              <w:id w:val="592677057"/>
              <w:placeholder>
                <w:docPart w:val="DefaultPlaceholder_1082065158"/>
              </w:placeholder>
            </w:sdtPr>
            <w:sdtContent>
              <w:p w14:paraId="151ABE27" w14:textId="77777777" w:rsidR="00250014" w:rsidRPr="005114CE" w:rsidRDefault="008F5BCD" w:rsidP="00617C65">
                <w:pPr>
                  <w:pStyle w:val="FieldText"/>
                </w:pPr>
                <w:r>
                  <w:fldChar w:fldCharType="begin">
                    <w:ffData>
                      <w:name w:val="Text23"/>
                      <w:enabled/>
                      <w:calcOnExit w:val="0"/>
                      <w:textInput/>
                    </w:ffData>
                  </w:fldChar>
                </w:r>
                <w:bookmarkStart w:id="18" w:name="Text23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18" w:displacedByCustomXml="next"/>
            </w:sdtContent>
          </w:sdt>
        </w:tc>
      </w:tr>
      <w:tr w:rsidR="000F2DF4" w:rsidRPr="00613129" w14:paraId="6F93851D" w14:textId="77777777" w:rsidTr="004F23C8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44954F6E" w14:textId="77777777" w:rsidR="000F2DF4" w:rsidRPr="005114CE" w:rsidRDefault="000F2DF4" w:rsidP="00617C65">
            <w:pPr>
              <w:pStyle w:val="BodyText"/>
            </w:pPr>
            <w:r w:rsidRPr="005114CE">
              <w:t>College:</w:t>
            </w:r>
          </w:p>
        </w:tc>
        <w:tc>
          <w:tcPr>
            <w:tcW w:w="4599" w:type="dxa"/>
            <w:gridSpan w:val="16"/>
            <w:vAlign w:val="bottom"/>
          </w:tcPr>
          <w:sdt>
            <w:sdtPr>
              <w:id w:val="1848449539"/>
              <w:placeholder>
                <w:docPart w:val="DefaultPlaceholder_1082065158"/>
              </w:placeholder>
            </w:sdtPr>
            <w:sdtContent>
              <w:p w14:paraId="2F1516AA" w14:textId="77777777" w:rsidR="000F2DF4" w:rsidRPr="005114CE" w:rsidRDefault="008F5BCD" w:rsidP="00617C65">
                <w:pPr>
                  <w:pStyle w:val="FieldText"/>
                </w:pPr>
                <w:r>
                  <w:fldChar w:fldCharType="begin">
                    <w:ffData>
                      <w:name w:val="Text24"/>
                      <w:enabled/>
                      <w:calcOnExit w:val="0"/>
                      <w:textInput/>
                    </w:ffData>
                  </w:fldChar>
                </w:r>
                <w:bookmarkStart w:id="19" w:name="Text24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19" w:displacedByCustomXml="next"/>
            </w:sdtContent>
          </w:sdt>
        </w:tc>
        <w:tc>
          <w:tcPr>
            <w:tcW w:w="981" w:type="dxa"/>
            <w:gridSpan w:val="6"/>
            <w:vAlign w:val="bottom"/>
          </w:tcPr>
          <w:p w14:paraId="57133A38" w14:textId="77777777"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vAlign w:val="bottom"/>
          </w:tcPr>
          <w:sdt>
            <w:sdtPr>
              <w:id w:val="1787697792"/>
              <w:placeholder>
                <w:docPart w:val="DefaultPlaceholder_1082065158"/>
              </w:placeholder>
            </w:sdtPr>
            <w:sdtContent>
              <w:p w14:paraId="17AD549B" w14:textId="77777777" w:rsidR="000F2DF4" w:rsidRPr="005114CE" w:rsidRDefault="008F5BCD" w:rsidP="00617C65">
                <w:pPr>
                  <w:pStyle w:val="FieldText"/>
                </w:pPr>
                <w:r>
                  <w:fldChar w:fldCharType="begin">
                    <w:ffData>
                      <w:name w:val="Text25"/>
                      <w:enabled/>
                      <w:calcOnExit w:val="0"/>
                      <w:textInput/>
                    </w:ffData>
                  </w:fldChar>
                </w:r>
                <w:bookmarkStart w:id="20" w:name="Text25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20" w:displacedByCustomXml="next"/>
            </w:sdtContent>
          </w:sdt>
        </w:tc>
      </w:tr>
      <w:tr w:rsidR="00250014" w:rsidRPr="00613129" w14:paraId="73CBF6E0" w14:textId="77777777" w:rsidTr="004F23C8">
        <w:trPr>
          <w:trHeight w:val="432"/>
          <w:jc w:val="center"/>
        </w:trPr>
        <w:tc>
          <w:tcPr>
            <w:tcW w:w="855" w:type="dxa"/>
            <w:vAlign w:val="bottom"/>
          </w:tcPr>
          <w:p w14:paraId="09669C54" w14:textId="77777777"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2385" w:type="dxa"/>
            <w:gridSpan w:val="6"/>
            <w:vAlign w:val="bottom"/>
          </w:tcPr>
          <w:p w14:paraId="4088007B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540" w:type="dxa"/>
            <w:gridSpan w:val="4"/>
            <w:vAlign w:val="bottom"/>
          </w:tcPr>
          <w:p w14:paraId="3C8750D7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5"/>
            <w:vAlign w:val="bottom"/>
          </w:tcPr>
          <w:p w14:paraId="2E351FFF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881" w:type="dxa"/>
            <w:gridSpan w:val="10"/>
            <w:vAlign w:val="bottom"/>
          </w:tcPr>
          <w:p w14:paraId="471955F3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14:paraId="32031CBA" w14:textId="77777777" w:rsidR="00250014" w:rsidRPr="009C220D" w:rsidRDefault="00250014" w:rsidP="00617C65">
            <w:pPr>
              <w:pStyle w:val="BodyText3"/>
            </w:pPr>
            <w:r>
              <w:t>YES</w:t>
            </w:r>
          </w:p>
          <w:sdt>
            <w:sdtPr>
              <w:id w:val="3409856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71D00E" w14:textId="77777777" w:rsidR="00250014" w:rsidRPr="005114CE" w:rsidRDefault="00364FDD" w:rsidP="00617C65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39" w:type="dxa"/>
            <w:gridSpan w:val="6"/>
            <w:vAlign w:val="bottom"/>
          </w:tcPr>
          <w:p w14:paraId="754783AC" w14:textId="77777777" w:rsidR="00250014" w:rsidRPr="009C220D" w:rsidRDefault="00250014" w:rsidP="00617C65">
            <w:pPr>
              <w:pStyle w:val="BodyText3"/>
            </w:pPr>
            <w:r>
              <w:t>NO</w:t>
            </w:r>
          </w:p>
          <w:sdt>
            <w:sdtPr>
              <w:id w:val="-1569641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934E7A" w14:textId="77777777" w:rsidR="00250014" w:rsidRPr="005114CE" w:rsidRDefault="00364FDD" w:rsidP="00617C65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81" w:type="dxa"/>
            <w:gridSpan w:val="5"/>
            <w:vAlign w:val="bottom"/>
          </w:tcPr>
          <w:p w14:paraId="553674DD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vAlign w:val="bottom"/>
          </w:tcPr>
          <w:sdt>
            <w:sdtPr>
              <w:id w:val="1290166070"/>
              <w:placeholder>
                <w:docPart w:val="DefaultPlaceholder_1082065158"/>
              </w:placeholder>
            </w:sdtPr>
            <w:sdtContent>
              <w:p w14:paraId="252E1442" w14:textId="77777777" w:rsidR="00250014" w:rsidRPr="005114CE" w:rsidRDefault="008F5BCD" w:rsidP="00617C65">
                <w:pPr>
                  <w:pStyle w:val="FieldText"/>
                </w:pPr>
                <w:r>
                  <w:fldChar w:fldCharType="begin">
                    <w:ffData>
                      <w:name w:val="Text28"/>
                      <w:enabled/>
                      <w:calcOnExit w:val="0"/>
                      <w:textInput/>
                    </w:ffData>
                  </w:fldChar>
                </w:r>
                <w:bookmarkStart w:id="23" w:name="Text28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23" w:displacedByCustomXml="next"/>
            </w:sdtContent>
          </w:sdt>
        </w:tc>
      </w:tr>
      <w:tr w:rsidR="002A2510" w:rsidRPr="00613129" w14:paraId="5391610B" w14:textId="77777777" w:rsidTr="004F23C8">
        <w:trPr>
          <w:trHeight w:val="432"/>
          <w:jc w:val="center"/>
        </w:trPr>
        <w:tc>
          <w:tcPr>
            <w:tcW w:w="855" w:type="dxa"/>
            <w:vAlign w:val="bottom"/>
          </w:tcPr>
          <w:p w14:paraId="72CAD37A" w14:textId="77777777" w:rsidR="002A2510" w:rsidRPr="005114CE" w:rsidRDefault="002A2510" w:rsidP="00617C65">
            <w:pPr>
              <w:pStyle w:val="BodyText"/>
            </w:pPr>
            <w:r w:rsidRPr="005114CE">
              <w:t>Other:</w:t>
            </w:r>
          </w:p>
        </w:tc>
        <w:tc>
          <w:tcPr>
            <w:tcW w:w="4905" w:type="dxa"/>
            <w:gridSpan w:val="19"/>
            <w:vAlign w:val="bottom"/>
          </w:tcPr>
          <w:sdt>
            <w:sdtPr>
              <w:id w:val="-1291816784"/>
              <w:placeholder>
                <w:docPart w:val="DefaultPlaceholder_1082065158"/>
              </w:placeholder>
            </w:sdtPr>
            <w:sdtContent>
              <w:p w14:paraId="6A1FE2EF" w14:textId="77777777" w:rsidR="002A2510" w:rsidRPr="005114CE" w:rsidRDefault="008F5BCD" w:rsidP="00617C65">
                <w:pPr>
                  <w:pStyle w:val="FieldText"/>
                </w:pPr>
                <w:r>
                  <w:fldChar w:fldCharType="begin">
                    <w:ffData>
                      <w:name w:val="Text29"/>
                      <w:enabled/>
                      <w:calcOnExit w:val="0"/>
                      <w:textInput/>
                    </w:ffData>
                  </w:fldChar>
                </w:r>
                <w:bookmarkStart w:id="24" w:name="Text29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24" w:displacedByCustomXml="next"/>
            </w:sdtContent>
          </w:sdt>
        </w:tc>
        <w:tc>
          <w:tcPr>
            <w:tcW w:w="981" w:type="dxa"/>
            <w:gridSpan w:val="6"/>
            <w:vAlign w:val="bottom"/>
          </w:tcPr>
          <w:p w14:paraId="6451CF27" w14:textId="77777777" w:rsidR="002A2510" w:rsidRPr="005114CE" w:rsidRDefault="002A2510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vAlign w:val="bottom"/>
          </w:tcPr>
          <w:p w14:paraId="3184ED53" w14:textId="77777777" w:rsidR="002A2510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250014" w:rsidRPr="00613129" w14:paraId="40629EA8" w14:textId="77777777" w:rsidTr="004F23C8">
        <w:trPr>
          <w:trHeight w:val="432"/>
          <w:jc w:val="center"/>
        </w:trPr>
        <w:tc>
          <w:tcPr>
            <w:tcW w:w="855" w:type="dxa"/>
            <w:vAlign w:val="bottom"/>
          </w:tcPr>
          <w:p w14:paraId="0B44BF50" w14:textId="77777777"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2385" w:type="dxa"/>
            <w:gridSpan w:val="6"/>
            <w:vAlign w:val="bottom"/>
          </w:tcPr>
          <w:p w14:paraId="676C0B25" w14:textId="77777777" w:rsidR="00250014" w:rsidRPr="005114CE" w:rsidRDefault="004527E1" w:rsidP="00617C65">
            <w:pPr>
              <w:pStyle w:val="FieldText"/>
            </w:pPr>
            <w:sdt>
              <w:sdtPr>
                <w:id w:val="-1728602487"/>
                <w:placeholder>
                  <w:docPart w:val="D836396B337448D7BE594449B1B1D28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64FDD" w:rsidRPr="00364FDD">
                  <w:rPr>
                    <w:rStyle w:val="PlaceholderText"/>
                    <w:sz w:val="14"/>
                  </w:rPr>
                  <w:t>Click here to enter a date.</w:t>
                </w:r>
              </w:sdtContent>
            </w:sdt>
            <w:r w:rsidR="008F5BCD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 w:rsidR="008F5BCD">
              <w:instrText xml:space="preserve"> FORMTEXT </w:instrText>
            </w:r>
            <w:r w:rsidR="008F5BCD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fldChar w:fldCharType="end"/>
            </w:r>
            <w:bookmarkEnd w:id="26"/>
          </w:p>
        </w:tc>
        <w:tc>
          <w:tcPr>
            <w:tcW w:w="540" w:type="dxa"/>
            <w:gridSpan w:val="4"/>
            <w:vAlign w:val="bottom"/>
          </w:tcPr>
          <w:p w14:paraId="36F4754A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5"/>
            <w:vAlign w:val="bottom"/>
          </w:tcPr>
          <w:p w14:paraId="5B447278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881" w:type="dxa"/>
            <w:gridSpan w:val="10"/>
            <w:vAlign w:val="bottom"/>
          </w:tcPr>
          <w:p w14:paraId="6BE85695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14:paraId="4B4E8F09" w14:textId="77777777" w:rsidR="00250014" w:rsidRPr="009C220D" w:rsidRDefault="00250014" w:rsidP="00617C65">
            <w:pPr>
              <w:pStyle w:val="BodyText3"/>
            </w:pPr>
            <w:r>
              <w:t>YES</w:t>
            </w:r>
          </w:p>
          <w:sdt>
            <w:sdtPr>
              <w:id w:val="-8412367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D21E51" w14:textId="77777777" w:rsidR="00250014" w:rsidRPr="005114CE" w:rsidRDefault="00364FDD" w:rsidP="00617C65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39" w:type="dxa"/>
            <w:gridSpan w:val="6"/>
            <w:vAlign w:val="bottom"/>
          </w:tcPr>
          <w:p w14:paraId="5AE1DF4B" w14:textId="77777777" w:rsidR="00250014" w:rsidRPr="009C220D" w:rsidRDefault="00250014" w:rsidP="00617C65">
            <w:pPr>
              <w:pStyle w:val="BodyText3"/>
            </w:pPr>
            <w:r>
              <w:t>NO</w:t>
            </w:r>
          </w:p>
          <w:sdt>
            <w:sdtPr>
              <w:id w:val="-249196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40203B" w14:textId="77777777" w:rsidR="00250014" w:rsidRPr="005114CE" w:rsidRDefault="00364FDD" w:rsidP="00617C65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81" w:type="dxa"/>
            <w:gridSpan w:val="5"/>
            <w:vAlign w:val="bottom"/>
          </w:tcPr>
          <w:p w14:paraId="05214510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vAlign w:val="bottom"/>
          </w:tcPr>
          <w:sdt>
            <w:sdtPr>
              <w:id w:val="-1689522312"/>
              <w:placeholder>
                <w:docPart w:val="DefaultPlaceholder_1082065158"/>
              </w:placeholder>
            </w:sdtPr>
            <w:sdtContent>
              <w:p w14:paraId="6863312E" w14:textId="77777777" w:rsidR="00250014" w:rsidRPr="005114CE" w:rsidRDefault="008F5BCD" w:rsidP="00617C65">
                <w:pPr>
                  <w:pStyle w:val="FieldText"/>
                </w:pPr>
                <w:r>
                  <w:fldChar w:fldCharType="begin">
                    <w:ffData>
                      <w:name w:val="Text33"/>
                      <w:enabled/>
                      <w:calcOnExit w:val="0"/>
                      <w:textInput/>
                    </w:ffData>
                  </w:fldChar>
                </w:r>
                <w:bookmarkStart w:id="28" w:name="Text33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28" w:displacedByCustomXml="next"/>
            </w:sdtContent>
          </w:sdt>
        </w:tc>
      </w:tr>
      <w:tr w:rsidR="002A2510" w:rsidRPr="00613129" w14:paraId="5B91B1B3" w14:textId="77777777" w:rsidTr="004F23C8">
        <w:trPr>
          <w:trHeight w:hRule="exact" w:val="144"/>
          <w:jc w:val="center"/>
        </w:trPr>
        <w:tc>
          <w:tcPr>
            <w:tcW w:w="12132" w:type="dxa"/>
            <w:gridSpan w:val="49"/>
            <w:vAlign w:val="bottom"/>
          </w:tcPr>
          <w:p w14:paraId="226D70EB" w14:textId="77777777" w:rsidR="002A2510" w:rsidRPr="005114CE" w:rsidRDefault="002A2510" w:rsidP="00682C69">
            <w:pPr>
              <w:pStyle w:val="BodyText"/>
            </w:pPr>
          </w:p>
        </w:tc>
      </w:tr>
      <w:tr w:rsidR="000F2DF4" w:rsidRPr="006D779C" w14:paraId="61447EE7" w14:textId="77777777" w:rsidTr="004F23C8">
        <w:trPr>
          <w:trHeight w:hRule="exact" w:val="288"/>
          <w:jc w:val="center"/>
        </w:trPr>
        <w:tc>
          <w:tcPr>
            <w:tcW w:w="12132" w:type="dxa"/>
            <w:gridSpan w:val="49"/>
            <w:shd w:val="clear" w:color="auto" w:fill="000000"/>
            <w:vAlign w:val="center"/>
          </w:tcPr>
          <w:p w14:paraId="7F5B010E" w14:textId="77777777" w:rsidR="000F2DF4" w:rsidRPr="006D779C" w:rsidRDefault="009C220D" w:rsidP="00D6155E">
            <w:pPr>
              <w:pStyle w:val="Heading3"/>
            </w:pPr>
            <w:r>
              <w:t>References</w:t>
            </w:r>
          </w:p>
        </w:tc>
      </w:tr>
      <w:tr w:rsidR="000F2DF4" w:rsidRPr="00613129" w14:paraId="7CC76024" w14:textId="77777777" w:rsidTr="004F23C8">
        <w:trPr>
          <w:trHeight w:val="216"/>
          <w:jc w:val="center"/>
        </w:trPr>
        <w:tc>
          <w:tcPr>
            <w:tcW w:w="12132" w:type="dxa"/>
            <w:gridSpan w:val="49"/>
            <w:vAlign w:val="center"/>
          </w:tcPr>
          <w:p w14:paraId="1BC557D6" w14:textId="77777777" w:rsidR="000F2DF4" w:rsidRPr="007F3D5B" w:rsidRDefault="000F2DF4" w:rsidP="007F3D5B">
            <w:pPr>
              <w:pStyle w:val="BodyText4"/>
            </w:pPr>
            <w:r w:rsidRPr="007F3D5B">
              <w:t>Please list three</w:t>
            </w:r>
            <w:r w:rsidR="0002798A" w:rsidRPr="007F3D5B">
              <w:t xml:space="preserve"> professional references.</w:t>
            </w:r>
          </w:p>
        </w:tc>
      </w:tr>
      <w:tr w:rsidR="000F2DF4" w:rsidRPr="005114CE" w14:paraId="258F3639" w14:textId="77777777" w:rsidTr="004F23C8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07C03626" w14:textId="77777777" w:rsidR="000F2DF4" w:rsidRPr="005114CE" w:rsidRDefault="000F2DF4" w:rsidP="00A211B2">
            <w:pPr>
              <w:pStyle w:val="BodyText"/>
            </w:pPr>
            <w:r w:rsidRPr="005114CE">
              <w:t>Full Name:</w:t>
            </w:r>
          </w:p>
        </w:tc>
        <w:tc>
          <w:tcPr>
            <w:tcW w:w="5409" w:type="dxa"/>
            <w:gridSpan w:val="20"/>
            <w:vAlign w:val="bottom"/>
          </w:tcPr>
          <w:sdt>
            <w:sdtPr>
              <w:id w:val="156047721"/>
              <w:placeholder>
                <w:docPart w:val="DefaultPlaceholder_1082065158"/>
              </w:placeholder>
            </w:sdtPr>
            <w:sdtContent>
              <w:p w14:paraId="73EA0706" w14:textId="77777777" w:rsidR="000F2DF4" w:rsidRPr="009C220D" w:rsidRDefault="008F5BCD" w:rsidP="00A211B2">
                <w:pPr>
                  <w:pStyle w:val="FieldText"/>
                </w:pPr>
                <w:r>
                  <w:fldChar w:fldCharType="begin">
                    <w:ffData>
                      <w:name w:val="Text34"/>
                      <w:enabled/>
                      <w:calcOnExit w:val="0"/>
                      <w:textInput/>
                    </w:ffData>
                  </w:fldChar>
                </w:r>
                <w:bookmarkStart w:id="29" w:name="Text34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29" w:displacedByCustomXml="next"/>
            </w:sdtContent>
          </w:sdt>
        </w:tc>
        <w:tc>
          <w:tcPr>
            <w:tcW w:w="1341" w:type="dxa"/>
            <w:gridSpan w:val="6"/>
            <w:vAlign w:val="bottom"/>
          </w:tcPr>
          <w:p w14:paraId="741C6C5C" w14:textId="77777777"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19"/>
            <w:vAlign w:val="bottom"/>
          </w:tcPr>
          <w:sdt>
            <w:sdtPr>
              <w:id w:val="-1698381887"/>
              <w:placeholder>
                <w:docPart w:val="DefaultPlaceholder_1082065158"/>
              </w:placeholder>
            </w:sdtPr>
            <w:sdtContent>
              <w:sdt>
                <w:sdtPr>
                  <w:id w:val="-903519011"/>
                  <w:placeholder>
                    <w:docPart w:val="DefaultPlaceholder_1082065158"/>
                  </w:placeholder>
                </w:sdtPr>
                <w:sdtContent>
                  <w:p w14:paraId="0175F6F1" w14:textId="77777777" w:rsidR="000F2DF4" w:rsidRPr="009C220D" w:rsidRDefault="008F5BCD" w:rsidP="00A211B2">
                    <w:pPr>
                      <w:pStyle w:val="FieldText"/>
                    </w:pPr>
                    <w:r>
                      <w:fldChar w:fldCharType="begin">
                        <w:ffData>
                          <w:name w:val="Text35"/>
                          <w:enabled/>
                          <w:calcOnExit w:val="0"/>
                          <w:textInput/>
                        </w:ffData>
                      </w:fldChar>
                    </w:r>
                    <w:bookmarkStart w:id="30" w:name="Text35"/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rPr>
                        <w:noProof/>
                      </w:rPr>
                      <w:t> </w:t>
                    </w:r>
                    <w:r>
                      <w:fldChar w:fldCharType="end"/>
                    </w:r>
                  </w:p>
                  <w:bookmarkEnd w:id="30" w:displacedByCustomXml="next"/>
                </w:sdtContent>
              </w:sdt>
            </w:sdtContent>
          </w:sdt>
        </w:tc>
      </w:tr>
      <w:tr w:rsidR="000F2DF4" w:rsidRPr="005114CE" w14:paraId="6B4348E3" w14:textId="77777777" w:rsidTr="004F23C8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021FE4CE" w14:textId="77777777" w:rsidR="000F2DF4" w:rsidRPr="005114CE" w:rsidRDefault="000D2539" w:rsidP="00A211B2">
            <w:pPr>
              <w:pStyle w:val="BodyText"/>
            </w:pPr>
            <w:r>
              <w:t>Company</w:t>
            </w:r>
            <w:r w:rsidR="004A4198" w:rsidRPr="005114CE">
              <w:t>:</w:t>
            </w:r>
          </w:p>
        </w:tc>
        <w:tc>
          <w:tcPr>
            <w:tcW w:w="6939" w:type="dxa"/>
            <w:gridSpan w:val="30"/>
            <w:vAlign w:val="bottom"/>
          </w:tcPr>
          <w:sdt>
            <w:sdtPr>
              <w:id w:val="-1552217814"/>
              <w:placeholder>
                <w:docPart w:val="DefaultPlaceholder_1082065158"/>
              </w:placeholder>
            </w:sdtPr>
            <w:sdtContent>
              <w:p w14:paraId="1C996561" w14:textId="77777777" w:rsidR="000F2DF4" w:rsidRPr="009C220D" w:rsidRDefault="008F5BCD" w:rsidP="00A211B2">
                <w:pPr>
                  <w:pStyle w:val="FieldText"/>
                </w:pPr>
                <w:r>
                  <w:fldChar w:fldCharType="begin">
                    <w:ffData>
                      <w:name w:val="Text36"/>
                      <w:enabled/>
                      <w:calcOnExit w:val="0"/>
                      <w:textInput/>
                    </w:ffData>
                  </w:fldChar>
                </w:r>
                <w:bookmarkStart w:id="31" w:name="Text36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31" w:displacedByCustomXml="next"/>
            </w:sdtContent>
          </w:sdt>
        </w:tc>
        <w:tc>
          <w:tcPr>
            <w:tcW w:w="972" w:type="dxa"/>
            <w:gridSpan w:val="4"/>
            <w:vAlign w:val="bottom"/>
          </w:tcPr>
          <w:p w14:paraId="43D2EE5A" w14:textId="77777777" w:rsidR="000F2DF4" w:rsidRPr="005114CE" w:rsidRDefault="000F2DF4" w:rsidP="00A211B2">
            <w:pPr>
              <w:pStyle w:val="BodyText"/>
            </w:pPr>
            <w:r w:rsidRPr="005114CE">
              <w:t>Phone:</w:t>
            </w:r>
          </w:p>
        </w:tc>
        <w:tc>
          <w:tcPr>
            <w:tcW w:w="3060" w:type="dxa"/>
            <w:gridSpan w:val="11"/>
            <w:vAlign w:val="bottom"/>
          </w:tcPr>
          <w:p w14:paraId="0E0EDD0F" w14:textId="77777777" w:rsidR="000F2DF4" w:rsidRPr="009C220D" w:rsidRDefault="008F5BCD" w:rsidP="00682C69">
            <w:pPr>
              <w:pStyle w:val="FieldText"/>
            </w:pPr>
            <w:r w:rsidRPr="005114CE">
              <w:t>(</w:t>
            </w:r>
            <w:sdt>
              <w:sdtPr>
                <w:id w:val="-1952616649"/>
                <w:placeholder>
                  <w:docPart w:val="DefaultPlaceholder_1082065158"/>
                </w:placeholder>
              </w:sdtPr>
              <w:sdtContent>
                <w:r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sdtContent>
            </w:sdt>
            <w:r w:rsidRPr="005114CE">
              <w:t>)</w:t>
            </w:r>
            <w:r>
              <w:t xml:space="preserve"> </w:t>
            </w:r>
            <w:sdt>
              <w:sdtPr>
                <w:id w:val="860171276"/>
                <w:placeholder>
                  <w:docPart w:val="DefaultPlaceholder_1082065158"/>
                </w:placeholder>
              </w:sdtPr>
              <w:sdtContent>
                <w: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sdtContent>
            </w:sdt>
          </w:p>
        </w:tc>
      </w:tr>
      <w:tr w:rsidR="000D2539" w:rsidRPr="005114CE" w14:paraId="303AA22E" w14:textId="77777777" w:rsidTr="004F23C8"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14:paraId="0F500E66" w14:textId="77777777" w:rsidR="000D2539" w:rsidRPr="005114CE" w:rsidRDefault="000D2539" w:rsidP="00D55AFA">
            <w:pPr>
              <w:pStyle w:val="BodyText"/>
            </w:pPr>
            <w:r>
              <w:t>Address:</w:t>
            </w:r>
          </w:p>
        </w:tc>
        <w:tc>
          <w:tcPr>
            <w:tcW w:w="11151" w:type="dxa"/>
            <w:gridSpan w:val="46"/>
            <w:vAlign w:val="bottom"/>
          </w:tcPr>
          <w:sdt>
            <w:sdtPr>
              <w:id w:val="-1604726563"/>
              <w:placeholder>
                <w:docPart w:val="DefaultPlaceholder_1082065158"/>
              </w:placeholder>
            </w:sdtPr>
            <w:sdtContent>
              <w:p w14:paraId="0D45221E" w14:textId="77777777" w:rsidR="000D2539" w:rsidRPr="005114CE" w:rsidRDefault="008F5BCD" w:rsidP="00D55AFA">
                <w:pPr>
                  <w:pStyle w:val="FieldText"/>
                </w:pPr>
                <w:r>
                  <w:fldChar w:fldCharType="begin">
                    <w:ffData>
                      <w:name w:val="Text37"/>
                      <w:enabled/>
                      <w:calcOnExit w:val="0"/>
                      <w:textInput/>
                    </w:ffData>
                  </w:fldChar>
                </w:r>
                <w:bookmarkStart w:id="32" w:name="Text37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32" w:displacedByCustomXml="next"/>
            </w:sdtContent>
          </w:sdt>
        </w:tc>
      </w:tr>
      <w:tr w:rsidR="00D55AFA" w:rsidRPr="005114CE" w14:paraId="182477CE" w14:textId="77777777" w:rsidTr="004F23C8"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14:paraId="546C8AE9" w14:textId="77777777" w:rsidR="00D55AFA" w:rsidRPr="005114CE" w:rsidRDefault="00D55AFA" w:rsidP="00A211B2">
            <w:pPr>
              <w:pStyle w:val="BodyText"/>
            </w:pPr>
          </w:p>
        </w:tc>
        <w:tc>
          <w:tcPr>
            <w:tcW w:w="5409" w:type="dxa"/>
            <w:gridSpan w:val="20"/>
            <w:tcBorders>
              <w:bottom w:val="single" w:sz="4" w:space="0" w:color="auto"/>
            </w:tcBorders>
            <w:vAlign w:val="bottom"/>
          </w:tcPr>
          <w:p w14:paraId="631A026E" w14:textId="77777777" w:rsidR="00D55AFA" w:rsidRDefault="00D55AFA" w:rsidP="00A211B2">
            <w:pPr>
              <w:pStyle w:val="FieldText"/>
            </w:pPr>
          </w:p>
        </w:tc>
        <w:tc>
          <w:tcPr>
            <w:tcW w:w="1341" w:type="dxa"/>
            <w:gridSpan w:val="6"/>
            <w:tcBorders>
              <w:bottom w:val="single" w:sz="4" w:space="0" w:color="auto"/>
            </w:tcBorders>
            <w:vAlign w:val="bottom"/>
          </w:tcPr>
          <w:p w14:paraId="77DC247A" w14:textId="77777777" w:rsidR="00D55AFA" w:rsidRDefault="00D55AFA" w:rsidP="00A211B2">
            <w:pPr>
              <w:pStyle w:val="BodyText"/>
            </w:pPr>
          </w:p>
        </w:tc>
        <w:tc>
          <w:tcPr>
            <w:tcW w:w="4221" w:type="dxa"/>
            <w:gridSpan w:val="19"/>
            <w:tcBorders>
              <w:bottom w:val="single" w:sz="4" w:space="0" w:color="auto"/>
            </w:tcBorders>
            <w:vAlign w:val="bottom"/>
          </w:tcPr>
          <w:p w14:paraId="53705973" w14:textId="77777777" w:rsidR="00D55AFA" w:rsidRDefault="00D55AFA" w:rsidP="00A211B2">
            <w:pPr>
              <w:pStyle w:val="FieldText"/>
            </w:pPr>
          </w:p>
        </w:tc>
      </w:tr>
      <w:tr w:rsidR="000F2DF4" w:rsidRPr="005114CE" w14:paraId="5110B0D0" w14:textId="77777777" w:rsidTr="004F23C8"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14:paraId="4A14EA4F" w14:textId="77777777" w:rsidR="000F2DF4" w:rsidRPr="005114CE" w:rsidRDefault="000F2DF4" w:rsidP="00A211B2">
            <w:pPr>
              <w:pStyle w:val="BodyText"/>
            </w:pPr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409" w:type="dxa"/>
            <w:gridSpan w:val="20"/>
            <w:tcBorders>
              <w:top w:val="single" w:sz="4" w:space="0" w:color="auto"/>
            </w:tcBorders>
            <w:vAlign w:val="bottom"/>
          </w:tcPr>
          <w:sdt>
            <w:sdtPr>
              <w:id w:val="1363556998"/>
              <w:placeholder>
                <w:docPart w:val="DefaultPlaceholder_1082065158"/>
              </w:placeholder>
            </w:sdtPr>
            <w:sdtContent>
              <w:p w14:paraId="1F6DB5B0" w14:textId="77777777" w:rsidR="000F2DF4" w:rsidRPr="009C220D" w:rsidRDefault="008F5BCD" w:rsidP="00A211B2">
                <w:pPr>
                  <w:pStyle w:val="FieldText"/>
                </w:pPr>
                <w:r>
                  <w:fldChar w:fldCharType="begin">
                    <w:ffData>
                      <w:name w:val="Text38"/>
                      <w:enabled/>
                      <w:calcOnExit w:val="0"/>
                      <w:textInput/>
                    </w:ffData>
                  </w:fldChar>
                </w:r>
                <w:bookmarkStart w:id="33" w:name="Text38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33" w:displacedByCustomXml="next"/>
            </w:sdtContent>
          </w:sdt>
        </w:tc>
        <w:tc>
          <w:tcPr>
            <w:tcW w:w="1341" w:type="dxa"/>
            <w:gridSpan w:val="6"/>
            <w:tcBorders>
              <w:top w:val="single" w:sz="4" w:space="0" w:color="auto"/>
            </w:tcBorders>
            <w:vAlign w:val="bottom"/>
          </w:tcPr>
          <w:p w14:paraId="4EDFE45F" w14:textId="77777777"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19"/>
            <w:tcBorders>
              <w:top w:val="single" w:sz="4" w:space="0" w:color="auto"/>
            </w:tcBorders>
            <w:vAlign w:val="bottom"/>
          </w:tcPr>
          <w:sdt>
            <w:sdtPr>
              <w:id w:val="164286082"/>
              <w:placeholder>
                <w:docPart w:val="DefaultPlaceholder_1082065158"/>
              </w:placeholder>
            </w:sdtPr>
            <w:sdtContent>
              <w:p w14:paraId="7E48FCA1" w14:textId="77777777" w:rsidR="000F2DF4" w:rsidRPr="009C220D" w:rsidRDefault="008F5BCD" w:rsidP="00A211B2">
                <w:pPr>
                  <w:pStyle w:val="FieldText"/>
                </w:pPr>
                <w:r>
                  <w:fldChar w:fldCharType="begin">
                    <w:ffData>
                      <w:name w:val="Text39"/>
                      <w:enabled/>
                      <w:calcOnExit w:val="0"/>
                      <w:textInput/>
                    </w:ffData>
                  </w:fldChar>
                </w:r>
                <w:bookmarkStart w:id="34" w:name="Text39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34" w:displacedByCustomXml="next"/>
            </w:sdtContent>
          </w:sdt>
        </w:tc>
      </w:tr>
      <w:tr w:rsidR="000D2539" w:rsidRPr="005114CE" w14:paraId="1525DF77" w14:textId="77777777" w:rsidTr="004F23C8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085BED03" w14:textId="77777777" w:rsidR="000D2539" w:rsidRPr="005114CE" w:rsidRDefault="000D2539" w:rsidP="00A211B2">
            <w:pPr>
              <w:pStyle w:val="BodyText"/>
            </w:pPr>
            <w:r>
              <w:t>Company:</w:t>
            </w:r>
          </w:p>
        </w:tc>
        <w:tc>
          <w:tcPr>
            <w:tcW w:w="6930" w:type="dxa"/>
            <w:gridSpan w:val="29"/>
            <w:vAlign w:val="bottom"/>
          </w:tcPr>
          <w:sdt>
            <w:sdtPr>
              <w:id w:val="1000932950"/>
              <w:placeholder>
                <w:docPart w:val="DefaultPlaceholder_1082065158"/>
              </w:placeholder>
            </w:sdtPr>
            <w:sdtContent>
              <w:p w14:paraId="49A05093" w14:textId="77777777" w:rsidR="000D2539" w:rsidRPr="009C220D" w:rsidRDefault="008F5BCD" w:rsidP="00A211B2">
                <w:pPr>
                  <w:pStyle w:val="FieldText"/>
                </w:pPr>
                <w:r>
                  <w:fldChar w:fldCharType="begin">
                    <w:ffData>
                      <w:name w:val="Text40"/>
                      <w:enabled/>
                      <w:calcOnExit w:val="0"/>
                      <w:textInput/>
                    </w:ffData>
                  </w:fldChar>
                </w:r>
                <w:bookmarkStart w:id="35" w:name="Text40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35" w:displacedByCustomXml="next"/>
            </w:sdtContent>
          </w:sdt>
        </w:tc>
        <w:tc>
          <w:tcPr>
            <w:tcW w:w="990" w:type="dxa"/>
            <w:gridSpan w:val="6"/>
            <w:vAlign w:val="bottom"/>
          </w:tcPr>
          <w:p w14:paraId="263FF1FE" w14:textId="77777777" w:rsidR="000D2539" w:rsidRPr="005114CE" w:rsidRDefault="000D2539" w:rsidP="000D2539">
            <w:pPr>
              <w:pStyle w:val="BodyTex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vAlign w:val="bottom"/>
          </w:tcPr>
          <w:p w14:paraId="7E3367E6" w14:textId="77777777" w:rsidR="000D2539" w:rsidRPr="009C220D" w:rsidRDefault="008F5BCD" w:rsidP="00682C69">
            <w:pPr>
              <w:pStyle w:val="FieldText"/>
            </w:pPr>
            <w:r w:rsidRPr="005114CE">
              <w:t>(</w:t>
            </w:r>
            <w:sdt>
              <w:sdtPr>
                <w:id w:val="-862128238"/>
                <w:placeholder>
                  <w:docPart w:val="DefaultPlaceholder_1082065158"/>
                </w:placeholder>
              </w:sdtPr>
              <w:sdtContent>
                <w:r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sdtContent>
            </w:sdt>
            <w:r w:rsidRPr="005114CE">
              <w:t>)</w:t>
            </w:r>
            <w:r>
              <w:t xml:space="preserve"> </w:t>
            </w:r>
            <w:sdt>
              <w:sdtPr>
                <w:id w:val="401495338"/>
                <w:placeholder>
                  <w:docPart w:val="DefaultPlaceholder_1082065158"/>
                </w:placeholder>
              </w:sdtPr>
              <w:sdtContent>
                <w: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sdtContent>
            </w:sdt>
          </w:p>
        </w:tc>
      </w:tr>
      <w:tr w:rsidR="000D2539" w:rsidRPr="005114CE" w14:paraId="3420DA5C" w14:textId="77777777" w:rsidTr="004F23C8"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14:paraId="68FA83E9" w14:textId="77777777" w:rsidR="000D2539" w:rsidRPr="005114CE" w:rsidRDefault="000D2539" w:rsidP="00D55AFA">
            <w:pPr>
              <w:pStyle w:val="BodyText"/>
            </w:pPr>
            <w:r w:rsidRPr="005114CE">
              <w:t>Address:</w:t>
            </w:r>
          </w:p>
        </w:tc>
        <w:tc>
          <w:tcPr>
            <w:tcW w:w="11151" w:type="dxa"/>
            <w:gridSpan w:val="46"/>
            <w:vAlign w:val="bottom"/>
          </w:tcPr>
          <w:sdt>
            <w:sdtPr>
              <w:id w:val="-125316468"/>
              <w:placeholder>
                <w:docPart w:val="DefaultPlaceholder_1082065158"/>
              </w:placeholder>
            </w:sdtPr>
            <w:sdtContent>
              <w:p w14:paraId="6DA37DE0" w14:textId="77777777" w:rsidR="000D2539" w:rsidRPr="009C220D" w:rsidRDefault="008F5BCD" w:rsidP="00D55AFA">
                <w:pPr>
                  <w:pStyle w:val="FieldText"/>
                </w:pPr>
                <w:r>
                  <w:fldChar w:fldCharType="begin">
                    <w:ffData>
                      <w:name w:val="Text41"/>
                      <w:enabled/>
                      <w:calcOnExit w:val="0"/>
                      <w:textInput/>
                    </w:ffData>
                  </w:fldChar>
                </w:r>
                <w:bookmarkStart w:id="36" w:name="Text41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36" w:displacedByCustomXml="next"/>
            </w:sdtContent>
          </w:sdt>
        </w:tc>
      </w:tr>
      <w:tr w:rsidR="00D55AFA" w:rsidRPr="005114CE" w14:paraId="275D15C5" w14:textId="77777777" w:rsidTr="004F23C8"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14:paraId="6B65C91F" w14:textId="77777777" w:rsidR="00D55AFA" w:rsidRPr="005114CE" w:rsidRDefault="00D55AFA" w:rsidP="000D2539">
            <w:pPr>
              <w:pStyle w:val="BodyText"/>
            </w:pPr>
          </w:p>
        </w:tc>
        <w:tc>
          <w:tcPr>
            <w:tcW w:w="5409" w:type="dxa"/>
            <w:gridSpan w:val="20"/>
            <w:tcBorders>
              <w:bottom w:val="single" w:sz="4" w:space="0" w:color="auto"/>
            </w:tcBorders>
            <w:vAlign w:val="bottom"/>
          </w:tcPr>
          <w:p w14:paraId="3AE191F7" w14:textId="77777777" w:rsidR="00D55AFA" w:rsidRDefault="00D55AFA" w:rsidP="000D2539">
            <w:pPr>
              <w:pStyle w:val="FieldText"/>
            </w:pPr>
          </w:p>
        </w:tc>
        <w:tc>
          <w:tcPr>
            <w:tcW w:w="1341" w:type="dxa"/>
            <w:gridSpan w:val="6"/>
            <w:tcBorders>
              <w:bottom w:val="single" w:sz="4" w:space="0" w:color="auto"/>
            </w:tcBorders>
            <w:vAlign w:val="bottom"/>
          </w:tcPr>
          <w:p w14:paraId="7AA97330" w14:textId="77777777" w:rsidR="00D55AFA" w:rsidRDefault="00D55AFA" w:rsidP="000D2539">
            <w:pPr>
              <w:pStyle w:val="BodyText"/>
            </w:pPr>
          </w:p>
        </w:tc>
        <w:tc>
          <w:tcPr>
            <w:tcW w:w="4221" w:type="dxa"/>
            <w:gridSpan w:val="19"/>
            <w:tcBorders>
              <w:bottom w:val="single" w:sz="4" w:space="0" w:color="auto"/>
            </w:tcBorders>
            <w:vAlign w:val="bottom"/>
          </w:tcPr>
          <w:p w14:paraId="51B4FD0F" w14:textId="77777777" w:rsidR="00D55AFA" w:rsidRDefault="00D55AFA" w:rsidP="000D2539">
            <w:pPr>
              <w:pStyle w:val="FieldText"/>
            </w:pPr>
          </w:p>
        </w:tc>
      </w:tr>
      <w:tr w:rsidR="000D2539" w:rsidRPr="005114CE" w14:paraId="7C4D5F42" w14:textId="77777777" w:rsidTr="004F23C8"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14:paraId="391900EE" w14:textId="77777777" w:rsidR="000D2539" w:rsidRPr="005114CE" w:rsidRDefault="000D2539" w:rsidP="00607FED">
            <w:pPr>
              <w:pStyle w:val="BodyText"/>
              <w:keepLines/>
            </w:pPr>
            <w:r w:rsidRPr="005114CE">
              <w:t>Full Name:</w:t>
            </w:r>
          </w:p>
        </w:tc>
        <w:tc>
          <w:tcPr>
            <w:tcW w:w="5409" w:type="dxa"/>
            <w:gridSpan w:val="20"/>
            <w:tcBorders>
              <w:top w:val="single" w:sz="4" w:space="0" w:color="auto"/>
            </w:tcBorders>
            <w:vAlign w:val="bottom"/>
          </w:tcPr>
          <w:sdt>
            <w:sdtPr>
              <w:id w:val="388703917"/>
              <w:placeholder>
                <w:docPart w:val="DefaultPlaceholder_1082065158"/>
              </w:placeholder>
            </w:sdtPr>
            <w:sdtContent>
              <w:p w14:paraId="0F45868D" w14:textId="77777777" w:rsidR="000D2539" w:rsidRPr="009C220D" w:rsidRDefault="008F5BCD" w:rsidP="00607FED">
                <w:pPr>
                  <w:pStyle w:val="FieldText"/>
                  <w:keepLines/>
                </w:pPr>
                <w:r>
                  <w:fldChar w:fldCharType="begin">
                    <w:ffData>
                      <w:name w:val="Text42"/>
                      <w:enabled/>
                      <w:calcOnExit w:val="0"/>
                      <w:textInput/>
                    </w:ffData>
                  </w:fldChar>
                </w:r>
                <w:bookmarkStart w:id="37" w:name="Text42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37" w:displacedByCustomXml="next"/>
            </w:sdtContent>
          </w:sdt>
        </w:tc>
        <w:tc>
          <w:tcPr>
            <w:tcW w:w="1341" w:type="dxa"/>
            <w:gridSpan w:val="6"/>
            <w:tcBorders>
              <w:top w:val="single" w:sz="4" w:space="0" w:color="auto"/>
            </w:tcBorders>
            <w:vAlign w:val="bottom"/>
          </w:tcPr>
          <w:p w14:paraId="79478BC3" w14:textId="77777777" w:rsidR="000D2539" w:rsidRPr="005114CE" w:rsidRDefault="000D2539" w:rsidP="00607FED">
            <w:pPr>
              <w:pStyle w:val="BodyText"/>
              <w:keepLines/>
            </w:pPr>
            <w:r>
              <w:t>Relationship</w:t>
            </w:r>
            <w:r w:rsidRPr="005114CE">
              <w:t>:</w:t>
            </w:r>
          </w:p>
        </w:tc>
        <w:tc>
          <w:tcPr>
            <w:tcW w:w="4221" w:type="dxa"/>
            <w:gridSpan w:val="19"/>
            <w:tcBorders>
              <w:top w:val="single" w:sz="4" w:space="0" w:color="auto"/>
            </w:tcBorders>
            <w:vAlign w:val="bottom"/>
          </w:tcPr>
          <w:p w14:paraId="48C9AF0D" w14:textId="77777777" w:rsidR="000D2539" w:rsidRPr="009C220D" w:rsidRDefault="004527E1" w:rsidP="00607FED">
            <w:pPr>
              <w:pStyle w:val="FieldText"/>
              <w:keepLines/>
            </w:pPr>
            <w:sdt>
              <w:sdtPr>
                <w:id w:val="-710649273"/>
                <w:placeholder>
                  <w:docPart w:val="DefaultPlaceholder_1082065158"/>
                </w:placeholder>
                <w:showingPlcHdr/>
              </w:sdtPr>
              <w:sdtContent>
                <w:r w:rsidR="00DD148A" w:rsidRPr="00FE5AC1">
                  <w:rPr>
                    <w:rStyle w:val="PlaceholderText"/>
                  </w:rPr>
                  <w:t>Click here to enter text.</w:t>
                </w:r>
              </w:sdtContent>
            </w:sdt>
            <w:r w:rsidR="008F5BCD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8" w:name="Text43"/>
            <w:r w:rsidR="008F5BCD">
              <w:instrText xml:space="preserve"> FORMTEXT </w:instrText>
            </w:r>
            <w:r w:rsidR="008F5BCD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fldChar w:fldCharType="end"/>
            </w:r>
            <w:bookmarkEnd w:id="38"/>
          </w:p>
        </w:tc>
      </w:tr>
      <w:tr w:rsidR="000D2539" w:rsidRPr="005114CE" w14:paraId="2C1081D7" w14:textId="77777777" w:rsidTr="004F23C8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3F4C6981" w14:textId="77777777" w:rsidR="000D2539" w:rsidRPr="005114CE" w:rsidRDefault="000D2539" w:rsidP="00607FED">
            <w:pPr>
              <w:pStyle w:val="BodyText"/>
              <w:keepLines/>
            </w:pPr>
            <w:r>
              <w:t>Company:</w:t>
            </w:r>
          </w:p>
        </w:tc>
        <w:tc>
          <w:tcPr>
            <w:tcW w:w="6939" w:type="dxa"/>
            <w:gridSpan w:val="30"/>
            <w:vAlign w:val="bottom"/>
          </w:tcPr>
          <w:sdt>
            <w:sdtPr>
              <w:id w:val="-1941674821"/>
              <w:placeholder>
                <w:docPart w:val="DefaultPlaceholder_1082065158"/>
              </w:placeholder>
            </w:sdtPr>
            <w:sdtContent>
              <w:p w14:paraId="71783D85" w14:textId="77777777" w:rsidR="000D2539" w:rsidRPr="009C220D" w:rsidRDefault="008F5BCD" w:rsidP="00607FED">
                <w:pPr>
                  <w:pStyle w:val="FieldText"/>
                  <w:keepLines/>
                </w:pPr>
                <w:r>
                  <w:fldChar w:fldCharType="begin">
                    <w:ffData>
                      <w:name w:val="Text44"/>
                      <w:enabled/>
                      <w:calcOnExit w:val="0"/>
                      <w:textInput/>
                    </w:ffData>
                  </w:fldChar>
                </w:r>
                <w:bookmarkStart w:id="39" w:name="Text44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39" w:displacedByCustomXml="next"/>
            </w:sdtContent>
          </w:sdt>
        </w:tc>
        <w:tc>
          <w:tcPr>
            <w:tcW w:w="972" w:type="dxa"/>
            <w:gridSpan w:val="4"/>
            <w:vAlign w:val="bottom"/>
          </w:tcPr>
          <w:p w14:paraId="2CDD1858" w14:textId="77777777" w:rsidR="000D2539" w:rsidRPr="005114CE" w:rsidRDefault="000D2539" w:rsidP="00607FED">
            <w:pPr>
              <w:pStyle w:val="BodyText"/>
              <w:keepLines/>
            </w:pPr>
            <w:r w:rsidRPr="005114CE">
              <w:t>Phone:</w:t>
            </w:r>
          </w:p>
        </w:tc>
        <w:tc>
          <w:tcPr>
            <w:tcW w:w="3060" w:type="dxa"/>
            <w:gridSpan w:val="11"/>
            <w:vAlign w:val="bottom"/>
          </w:tcPr>
          <w:p w14:paraId="38FBB9B7" w14:textId="77777777" w:rsidR="000D2539" w:rsidRPr="009C220D" w:rsidRDefault="008F5BCD" w:rsidP="00607FED">
            <w:pPr>
              <w:pStyle w:val="FieldText"/>
              <w:keepLines/>
            </w:pPr>
            <w:r w:rsidRPr="005114CE">
              <w:t>(</w:t>
            </w:r>
            <w:sdt>
              <w:sdtPr>
                <w:id w:val="-1280099881"/>
                <w:placeholder>
                  <w:docPart w:val="DefaultPlaceholder_1082065158"/>
                </w:placeholder>
              </w:sdtPr>
              <w:sdtContent>
                <w:r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sdtContent>
            </w:sdt>
            <w:r w:rsidRPr="005114CE">
              <w:t>)</w:t>
            </w:r>
            <w:r>
              <w:t xml:space="preserve"> </w:t>
            </w:r>
            <w:sdt>
              <w:sdtPr>
                <w:id w:val="1726031929"/>
                <w:placeholder>
                  <w:docPart w:val="DefaultPlaceholder_1082065158"/>
                </w:placeholder>
              </w:sdtPr>
              <w:sdtContent>
                <w:r w:rsidRPr="008F5BCD"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Pr="008F5BCD">
                  <w:instrText xml:space="preserve"> FORMTEXT </w:instrText>
                </w:r>
                <w:r w:rsidRPr="008F5BCD">
                  <w:fldChar w:fldCharType="separate"/>
                </w:r>
                <w:r w:rsidRPr="008F5BCD">
                  <w:rPr>
                    <w:noProof/>
                  </w:rPr>
                  <w:t> </w:t>
                </w:r>
                <w:r w:rsidRPr="008F5BCD">
                  <w:rPr>
                    <w:noProof/>
                  </w:rPr>
                  <w:t> </w:t>
                </w:r>
                <w:r w:rsidRPr="008F5BCD">
                  <w:rPr>
                    <w:noProof/>
                  </w:rPr>
                  <w:t> </w:t>
                </w:r>
                <w:r w:rsidRPr="008F5BCD">
                  <w:rPr>
                    <w:noProof/>
                  </w:rPr>
                  <w:t> </w:t>
                </w:r>
                <w:r w:rsidRPr="008F5BCD">
                  <w:rPr>
                    <w:noProof/>
                  </w:rPr>
                  <w:t> </w:t>
                </w:r>
                <w:r w:rsidRPr="008F5BCD">
                  <w:fldChar w:fldCharType="end"/>
                </w:r>
              </w:sdtContent>
            </w:sdt>
          </w:p>
        </w:tc>
      </w:tr>
      <w:tr w:rsidR="000D2539" w:rsidRPr="005114CE" w14:paraId="5AAC5D72" w14:textId="77777777" w:rsidTr="004F23C8"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14:paraId="1051DF36" w14:textId="77777777" w:rsidR="004F23C8" w:rsidRPr="004F23C8" w:rsidRDefault="004F23C8" w:rsidP="004F23C8">
            <w:pPr>
              <w:keepLines/>
              <w:rPr>
                <w:szCs w:val="19"/>
              </w:rPr>
            </w:pPr>
            <w:r w:rsidRPr="004F23C8">
              <w:rPr>
                <w:szCs w:val="19"/>
              </w:rPr>
              <w:t>Address:</w:t>
            </w:r>
          </w:p>
          <w:p w14:paraId="2FECE6BF" w14:textId="77777777" w:rsidR="004F23C8" w:rsidRPr="005114CE" w:rsidRDefault="004F23C8" w:rsidP="00607FED">
            <w:pPr>
              <w:pStyle w:val="BodyText"/>
              <w:keepLines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E271D9" wp14:editId="5C369315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152400</wp:posOffset>
                      </wp:positionV>
                      <wp:extent cx="7633970" cy="6985"/>
                      <wp:effectExtent l="0" t="0" r="24130" b="3111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33970" cy="69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D4043B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12pt" to="598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" strokecolor="black [3213]"/>
                  </w:pict>
                </mc:Fallback>
              </mc:AlternateContent>
            </w:r>
          </w:p>
        </w:tc>
        <w:tc>
          <w:tcPr>
            <w:tcW w:w="11151" w:type="dxa"/>
            <w:gridSpan w:val="46"/>
            <w:vAlign w:val="bottom"/>
          </w:tcPr>
          <w:p w14:paraId="2E5CF5D8" w14:textId="77777777" w:rsidR="004F23C8" w:rsidRDefault="004F23C8" w:rsidP="00607FED">
            <w:pPr>
              <w:pStyle w:val="FieldText"/>
              <w:keepLines/>
            </w:pPr>
          </w:p>
          <w:sdt>
            <w:sdtPr>
              <w:id w:val="-871384503"/>
              <w:placeholder>
                <w:docPart w:val="DefaultPlaceholder_1082065158"/>
              </w:placeholder>
            </w:sdtPr>
            <w:sdtContent>
              <w:p w14:paraId="3F502BBF" w14:textId="77777777" w:rsidR="004F23C8" w:rsidRDefault="008F5BCD" w:rsidP="00607FED">
                <w:pPr>
                  <w:pStyle w:val="FieldText"/>
                  <w:keepLines/>
                </w:pPr>
                <w:r>
                  <w:fldChar w:fldCharType="begin">
                    <w:ffData>
                      <w:name w:val="Text45"/>
                      <w:enabled/>
                      <w:calcOnExit w:val="0"/>
                      <w:textInput/>
                    </w:ffData>
                  </w:fldChar>
                </w:r>
                <w:bookmarkStart w:id="40" w:name="Text45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40" w:displacedByCustomXml="next"/>
            </w:sdtContent>
          </w:sdt>
          <w:p w14:paraId="01AB14C8" w14:textId="77777777" w:rsidR="004F23C8" w:rsidRDefault="004F23C8" w:rsidP="00607FED">
            <w:pPr>
              <w:pStyle w:val="FieldText"/>
              <w:keepLines/>
            </w:pPr>
          </w:p>
          <w:p w14:paraId="1B4900B2" w14:textId="77777777" w:rsidR="004F23C8" w:rsidRPr="005114CE" w:rsidRDefault="004F23C8" w:rsidP="00607FED">
            <w:pPr>
              <w:pStyle w:val="FieldText"/>
              <w:keepLines/>
            </w:pPr>
          </w:p>
        </w:tc>
      </w:tr>
      <w:tr w:rsidR="000D2539" w:rsidRPr="006D779C" w14:paraId="3A8E3160" w14:textId="77777777" w:rsidTr="004F23C8">
        <w:trPr>
          <w:trHeight w:hRule="exact" w:val="288"/>
          <w:jc w:val="center"/>
        </w:trPr>
        <w:tc>
          <w:tcPr>
            <w:tcW w:w="12132" w:type="dxa"/>
            <w:gridSpan w:val="49"/>
            <w:shd w:val="clear" w:color="auto" w:fill="000000"/>
            <w:vAlign w:val="center"/>
          </w:tcPr>
          <w:p w14:paraId="2189B269" w14:textId="77777777" w:rsidR="000D2539" w:rsidRPr="006D779C" w:rsidRDefault="000D2539" w:rsidP="00D6155E">
            <w:pPr>
              <w:pStyle w:val="Heading3"/>
            </w:pPr>
            <w:r>
              <w:t>Previous Employment</w:t>
            </w:r>
          </w:p>
        </w:tc>
      </w:tr>
      <w:tr w:rsidR="000D2539" w:rsidRPr="00613129" w14:paraId="39FCFE33" w14:textId="77777777" w:rsidTr="004F23C8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7C08F16F" w14:textId="77777777"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6660" w:type="dxa"/>
            <w:gridSpan w:val="25"/>
            <w:vAlign w:val="bottom"/>
          </w:tcPr>
          <w:sdt>
            <w:sdtPr>
              <w:id w:val="1510711759"/>
              <w:placeholder>
                <w:docPart w:val="DefaultPlaceholder_1082065158"/>
              </w:placeholder>
            </w:sdtPr>
            <w:sdtContent>
              <w:p w14:paraId="7E232D0D" w14:textId="77777777" w:rsidR="000D2539" w:rsidRPr="009C220D" w:rsidRDefault="008F5BCD" w:rsidP="0014663E">
                <w:pPr>
                  <w:pStyle w:val="FieldText"/>
                </w:pPr>
                <w:r>
                  <w:fldChar w:fldCharType="begin">
                    <w:ffData>
                      <w:name w:val="Text46"/>
                      <w:enabled/>
                      <w:calcOnExit w:val="0"/>
                      <w:textInput/>
                    </w:ffData>
                  </w:fldChar>
                </w:r>
                <w:bookmarkStart w:id="41" w:name="Text46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41" w:displacedByCustomXml="next"/>
            </w:sdtContent>
          </w:sdt>
        </w:tc>
        <w:tc>
          <w:tcPr>
            <w:tcW w:w="1260" w:type="dxa"/>
            <w:gridSpan w:val="10"/>
            <w:vAlign w:val="bottom"/>
          </w:tcPr>
          <w:p w14:paraId="26844422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vAlign w:val="bottom"/>
          </w:tcPr>
          <w:p w14:paraId="3B36A24C" w14:textId="77777777" w:rsidR="000D2539" w:rsidRPr="009C220D" w:rsidRDefault="008F5BCD" w:rsidP="00682C69">
            <w:pPr>
              <w:pStyle w:val="FieldText"/>
            </w:pPr>
            <w:r w:rsidRPr="005114CE">
              <w:t>(</w:t>
            </w:r>
            <w:sdt>
              <w:sdtPr>
                <w:id w:val="-260298065"/>
                <w:placeholder>
                  <w:docPart w:val="DefaultPlaceholder_1082065158"/>
                </w:placeholder>
              </w:sdtPr>
              <w:sdtContent>
                <w:r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sdtContent>
            </w:sdt>
            <w:r w:rsidRPr="005114CE">
              <w:t>)</w:t>
            </w:r>
            <w:r>
              <w:t xml:space="preserve"> </w:t>
            </w:r>
            <w:sdt>
              <w:sdtPr>
                <w:id w:val="420308054"/>
                <w:placeholder>
                  <w:docPart w:val="DefaultPlaceholder_1082065158"/>
                </w:placeholder>
              </w:sdtPr>
              <w:sdtContent>
                <w: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sdtContent>
            </w:sdt>
          </w:p>
        </w:tc>
      </w:tr>
      <w:tr w:rsidR="000D2539" w:rsidRPr="00613129" w14:paraId="3E6F0B00" w14:textId="77777777" w:rsidTr="004F23C8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39B0B408" w14:textId="77777777"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6660" w:type="dxa"/>
            <w:gridSpan w:val="25"/>
            <w:vAlign w:val="bottom"/>
          </w:tcPr>
          <w:sdt>
            <w:sdtPr>
              <w:id w:val="2042704727"/>
              <w:placeholder>
                <w:docPart w:val="DefaultPlaceholder_1082065158"/>
              </w:placeholder>
            </w:sdtPr>
            <w:sdtContent>
              <w:p w14:paraId="4AF77803" w14:textId="77777777" w:rsidR="000D2539" w:rsidRPr="009C220D" w:rsidRDefault="008F5BCD" w:rsidP="0014663E">
                <w:pPr>
                  <w:pStyle w:val="FieldText"/>
                </w:pPr>
                <w:r>
                  <w:fldChar w:fldCharType="begin">
                    <w:ffData>
                      <w:name w:val="Text47"/>
                      <w:enabled/>
                      <w:calcOnExit w:val="0"/>
                      <w:textInput/>
                    </w:ffData>
                  </w:fldChar>
                </w:r>
                <w:bookmarkStart w:id="42" w:name="Text47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42" w:displacedByCustomXml="next"/>
            </w:sdtContent>
          </w:sdt>
        </w:tc>
        <w:tc>
          <w:tcPr>
            <w:tcW w:w="1251" w:type="dxa"/>
            <w:gridSpan w:val="9"/>
            <w:vAlign w:val="bottom"/>
          </w:tcPr>
          <w:p w14:paraId="12C3F484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vAlign w:val="bottom"/>
          </w:tcPr>
          <w:sdt>
            <w:sdtPr>
              <w:id w:val="1415983066"/>
              <w:placeholder>
                <w:docPart w:val="DefaultPlaceholder_1082065158"/>
              </w:placeholder>
            </w:sdtPr>
            <w:sdtContent>
              <w:p w14:paraId="0288353D" w14:textId="77777777" w:rsidR="000D2539" w:rsidRPr="009C220D" w:rsidRDefault="008F5BCD" w:rsidP="0014663E">
                <w:pPr>
                  <w:pStyle w:val="FieldText"/>
                </w:pPr>
                <w:r>
                  <w:fldChar w:fldCharType="begin">
                    <w:ffData>
                      <w:name w:val="Text48"/>
                      <w:enabled/>
                      <w:calcOnExit w:val="0"/>
                      <w:textInput/>
                    </w:ffData>
                  </w:fldChar>
                </w:r>
                <w:bookmarkStart w:id="43" w:name="Text48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43" w:displacedByCustomXml="next"/>
            </w:sdtContent>
          </w:sdt>
        </w:tc>
      </w:tr>
      <w:tr w:rsidR="008F5BCD" w:rsidRPr="00613129" w14:paraId="23A4E30E" w14:textId="77777777" w:rsidTr="004F23C8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4505CE6D" w14:textId="77777777"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4320" w:type="dxa"/>
            <w:gridSpan w:val="14"/>
            <w:vAlign w:val="bottom"/>
          </w:tcPr>
          <w:sdt>
            <w:sdtPr>
              <w:id w:val="-354182"/>
              <w:placeholder>
                <w:docPart w:val="DefaultPlaceholder_1082065158"/>
              </w:placeholder>
            </w:sdtPr>
            <w:sdtContent>
              <w:p w14:paraId="0ACD0AC3" w14:textId="77777777" w:rsidR="008F5BCD" w:rsidRPr="009C220D" w:rsidRDefault="008F5BCD" w:rsidP="0014663E">
                <w:pPr>
                  <w:pStyle w:val="FieldText"/>
                </w:pPr>
                <w:r>
                  <w:fldChar w:fldCharType="begin">
                    <w:ffData>
                      <w:name w:val="Text49"/>
                      <w:enabled/>
                      <w:calcOnExit w:val="0"/>
                      <w:textInput/>
                    </w:ffData>
                  </w:fldChar>
                </w:r>
                <w:bookmarkStart w:id="44" w:name="Text49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44" w:displacedByCustomXml="next"/>
            </w:sdtContent>
          </w:sdt>
        </w:tc>
        <w:tc>
          <w:tcPr>
            <w:tcW w:w="1800" w:type="dxa"/>
            <w:gridSpan w:val="9"/>
            <w:vAlign w:val="bottom"/>
          </w:tcPr>
          <w:p w14:paraId="7722822D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14:paraId="01E8E00D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14:paraId="5DE8152F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14:paraId="2B818A57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sdt>
              <w:sdtPr>
                <w:id w:val="-899981801"/>
                <w:placeholder>
                  <w:docPart w:val="DefaultPlaceholder_1082065158"/>
                </w:placeholder>
              </w:sdtPr>
              <w:sdtContent>
                <w:r>
                  <w:fldChar w:fldCharType="begin">
                    <w:ffData>
                      <w:name w:val="Text15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sdtContent>
            </w:sdt>
          </w:p>
        </w:tc>
      </w:tr>
      <w:tr w:rsidR="000D2539" w:rsidRPr="00613129" w14:paraId="5FC999C1" w14:textId="77777777" w:rsidTr="004F23C8">
        <w:trPr>
          <w:trHeight w:val="432"/>
          <w:jc w:val="center"/>
        </w:trPr>
        <w:tc>
          <w:tcPr>
            <w:tcW w:w="2961" w:type="dxa"/>
            <w:gridSpan w:val="6"/>
            <w:vAlign w:val="bottom"/>
          </w:tcPr>
          <w:p w14:paraId="07A75373" w14:textId="77777777"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3"/>
            <w:vAlign w:val="bottom"/>
          </w:tcPr>
          <w:sdt>
            <w:sdtPr>
              <w:id w:val="-748805518"/>
              <w:placeholder>
                <w:docPart w:val="DefaultPlaceholder_1082065158"/>
              </w:placeholder>
            </w:sdtPr>
            <w:sdtContent>
              <w:p w14:paraId="39392191" w14:textId="77777777" w:rsidR="000D2539" w:rsidRPr="009C220D" w:rsidRDefault="008F5BCD" w:rsidP="0014663E">
                <w:pPr>
                  <w:pStyle w:val="FieldText"/>
                </w:pPr>
                <w:r>
                  <w:fldChar w:fldCharType="begin">
                    <w:ffData>
                      <w:name w:val="Text50"/>
                      <w:enabled/>
                      <w:calcOnExit w:val="0"/>
                      <w:textInput/>
                    </w:ffData>
                  </w:fldChar>
                </w:r>
                <w:bookmarkStart w:id="45" w:name="Text50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45" w:displacedByCustomXml="next"/>
            </w:sdtContent>
          </w:sdt>
        </w:tc>
      </w:tr>
      <w:tr w:rsidR="000D2539" w:rsidRPr="00613129" w14:paraId="101D26C7" w14:textId="77777777" w:rsidTr="004F23C8">
        <w:trPr>
          <w:trHeight w:val="432"/>
          <w:jc w:val="center"/>
        </w:trPr>
        <w:tc>
          <w:tcPr>
            <w:tcW w:w="855" w:type="dxa"/>
            <w:vAlign w:val="bottom"/>
          </w:tcPr>
          <w:p w14:paraId="541C7866" w14:textId="77777777"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2646" w:type="dxa"/>
            <w:gridSpan w:val="9"/>
            <w:vAlign w:val="bottom"/>
          </w:tcPr>
          <w:sdt>
            <w:sdtPr>
              <w:id w:val="137627727"/>
              <w:placeholder>
                <w:docPart w:val="DefaultPlaceholder_1082065158"/>
              </w:placeholder>
            </w:sdtPr>
            <w:sdtContent>
              <w:p w14:paraId="6343C17C" w14:textId="77777777" w:rsidR="000D2539" w:rsidRPr="009C220D" w:rsidRDefault="008F5BCD" w:rsidP="0014663E">
                <w:pPr>
                  <w:pStyle w:val="FieldText"/>
                </w:pPr>
                <w:r>
                  <w:fldChar w:fldCharType="begin">
                    <w:ffData>
                      <w:name w:val="Text51"/>
                      <w:enabled/>
                      <w:calcOnExit w:val="0"/>
                      <w:textInput/>
                    </w:ffData>
                  </w:fldChar>
                </w:r>
                <w:bookmarkStart w:id="46" w:name="Text51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46" w:displacedByCustomXml="next"/>
            </w:sdtContent>
          </w:sdt>
        </w:tc>
        <w:tc>
          <w:tcPr>
            <w:tcW w:w="540" w:type="dxa"/>
            <w:gridSpan w:val="3"/>
            <w:vAlign w:val="bottom"/>
          </w:tcPr>
          <w:p w14:paraId="3962A97C" w14:textId="77777777"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sdt>
            <w:sdtPr>
              <w:id w:val="-343871593"/>
              <w:placeholder>
                <w:docPart w:val="DefaultPlaceholder_1082065158"/>
              </w:placeholder>
            </w:sdtPr>
            <w:sdtContent>
              <w:p w14:paraId="190CC20E" w14:textId="77777777" w:rsidR="000D2539" w:rsidRPr="009C220D" w:rsidRDefault="008F5BCD" w:rsidP="0014663E">
                <w:pPr>
                  <w:pStyle w:val="FieldText"/>
                </w:pPr>
                <w:r>
                  <w:fldChar w:fldCharType="begin">
                    <w:ffData>
                      <w:name w:val="Text52"/>
                      <w:enabled/>
                      <w:calcOnExit w:val="0"/>
                      <w:textInput/>
                    </w:ffData>
                  </w:fldChar>
                </w:r>
                <w:bookmarkStart w:id="47" w:name="Text52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47" w:displacedByCustomXml="next"/>
            </w:sdtContent>
          </w:sdt>
        </w:tc>
        <w:tc>
          <w:tcPr>
            <w:tcW w:w="1971" w:type="dxa"/>
            <w:gridSpan w:val="10"/>
            <w:vAlign w:val="bottom"/>
          </w:tcPr>
          <w:p w14:paraId="197D5BEB" w14:textId="77777777"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sdt>
            <w:sdtPr>
              <w:id w:val="1680775411"/>
              <w:placeholder>
                <w:docPart w:val="DefaultPlaceholder_1082065158"/>
              </w:placeholder>
            </w:sdtPr>
            <w:sdtContent>
              <w:p w14:paraId="793C0F20" w14:textId="77777777" w:rsidR="000D2539" w:rsidRPr="009C220D" w:rsidRDefault="008F5BCD" w:rsidP="0014663E">
                <w:pPr>
                  <w:pStyle w:val="FieldText"/>
                </w:pPr>
                <w:r>
                  <w:fldChar w:fldCharType="begin">
                    <w:ffData>
                      <w:name w:val="Text53"/>
                      <w:enabled/>
                      <w:calcOnExit w:val="0"/>
                      <w:textInput/>
                    </w:ffData>
                  </w:fldChar>
                </w:r>
                <w:bookmarkStart w:id="48" w:name="Text53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48" w:displacedByCustomXml="next"/>
            </w:sdtContent>
          </w:sdt>
        </w:tc>
      </w:tr>
      <w:tr w:rsidR="000D2539" w:rsidRPr="00613129" w14:paraId="683B6CC9" w14:textId="77777777" w:rsidTr="004F23C8">
        <w:trPr>
          <w:trHeight w:val="475"/>
          <w:jc w:val="center"/>
        </w:trPr>
        <w:tc>
          <w:tcPr>
            <w:tcW w:w="6561" w:type="dxa"/>
            <w:gridSpan w:val="23"/>
            <w:vAlign w:val="bottom"/>
          </w:tcPr>
          <w:p w14:paraId="4965665A" w14:textId="77777777"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14:paraId="52145E2A" w14:textId="77777777" w:rsidR="000D2539" w:rsidRPr="009C220D" w:rsidRDefault="000D2539" w:rsidP="0014663E">
            <w:pPr>
              <w:pStyle w:val="BodyText3"/>
            </w:pPr>
            <w:r>
              <w:t>YES</w:t>
            </w:r>
          </w:p>
          <w:p w14:paraId="726D586E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527E1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14:paraId="67E678BB" w14:textId="77777777" w:rsidR="000D2539" w:rsidRPr="009C220D" w:rsidRDefault="000D2539" w:rsidP="0014663E">
            <w:pPr>
              <w:pStyle w:val="BodyText3"/>
            </w:pPr>
            <w:r>
              <w:t>NO</w:t>
            </w:r>
          </w:p>
          <w:p w14:paraId="0FB2990B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527E1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14"/>
            <w:vAlign w:val="bottom"/>
          </w:tcPr>
          <w:p w14:paraId="51A5FF2E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722A00" w:rsidRPr="00613129" w14:paraId="7EBA0481" w14:textId="77777777" w:rsidTr="004F23C8"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14:paraId="4AC95C7F" w14:textId="77777777" w:rsidR="00722A00" w:rsidRPr="005114CE" w:rsidRDefault="00722A00" w:rsidP="0014663E">
            <w:pPr>
              <w:pStyle w:val="BodyText"/>
            </w:pPr>
          </w:p>
        </w:tc>
        <w:tc>
          <w:tcPr>
            <w:tcW w:w="6660" w:type="dxa"/>
            <w:gridSpan w:val="25"/>
            <w:tcBorders>
              <w:bottom w:val="single" w:sz="4" w:space="0" w:color="auto"/>
            </w:tcBorders>
            <w:vAlign w:val="bottom"/>
          </w:tcPr>
          <w:p w14:paraId="29EE492F" w14:textId="77777777"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10"/>
            <w:tcBorders>
              <w:bottom w:val="single" w:sz="4" w:space="0" w:color="auto"/>
            </w:tcBorders>
            <w:vAlign w:val="bottom"/>
          </w:tcPr>
          <w:p w14:paraId="357A49C5" w14:textId="77777777"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051" w:type="dxa"/>
            <w:gridSpan w:val="10"/>
            <w:tcBorders>
              <w:bottom w:val="single" w:sz="4" w:space="0" w:color="auto"/>
            </w:tcBorders>
            <w:vAlign w:val="bottom"/>
          </w:tcPr>
          <w:p w14:paraId="2F6CDF29" w14:textId="77777777" w:rsidR="00722A00" w:rsidRPr="005114CE" w:rsidRDefault="00722A00" w:rsidP="00682C69">
            <w:pPr>
              <w:pStyle w:val="FieldText"/>
            </w:pPr>
          </w:p>
        </w:tc>
      </w:tr>
      <w:tr w:rsidR="000D2539" w:rsidRPr="00613129" w14:paraId="2CB19BCB" w14:textId="77777777" w:rsidTr="004F23C8"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14:paraId="414BB62F" w14:textId="77777777"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6660" w:type="dxa"/>
            <w:gridSpan w:val="25"/>
            <w:tcBorders>
              <w:top w:val="single" w:sz="4" w:space="0" w:color="auto"/>
            </w:tcBorders>
            <w:vAlign w:val="bottom"/>
          </w:tcPr>
          <w:p w14:paraId="10990384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9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260" w:type="dxa"/>
            <w:gridSpan w:val="10"/>
            <w:tcBorders>
              <w:top w:val="single" w:sz="4" w:space="0" w:color="auto"/>
            </w:tcBorders>
            <w:vAlign w:val="bottom"/>
          </w:tcPr>
          <w:p w14:paraId="59289BA5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tcBorders>
              <w:top w:val="single" w:sz="4" w:space="0" w:color="auto"/>
            </w:tcBorders>
            <w:vAlign w:val="bottom"/>
          </w:tcPr>
          <w:p w14:paraId="05E7E7BB" w14:textId="77777777"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14:paraId="14FC37F9" w14:textId="77777777" w:rsidTr="004F23C8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34B290B1" w14:textId="77777777"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6660" w:type="dxa"/>
            <w:gridSpan w:val="25"/>
            <w:vAlign w:val="bottom"/>
          </w:tcPr>
          <w:p w14:paraId="416596E4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0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251" w:type="dxa"/>
            <w:gridSpan w:val="9"/>
            <w:vAlign w:val="bottom"/>
          </w:tcPr>
          <w:p w14:paraId="715A7255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vAlign w:val="bottom"/>
          </w:tcPr>
          <w:p w14:paraId="35E107FD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1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8F5BCD" w:rsidRPr="00613129" w14:paraId="6C528A88" w14:textId="77777777" w:rsidTr="004F23C8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2AFC14BD" w14:textId="77777777"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4320" w:type="dxa"/>
            <w:gridSpan w:val="14"/>
            <w:vAlign w:val="bottom"/>
          </w:tcPr>
          <w:p w14:paraId="23B462DD" w14:textId="77777777" w:rsidR="008F5BCD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2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800" w:type="dxa"/>
            <w:gridSpan w:val="9"/>
            <w:vAlign w:val="bottom"/>
          </w:tcPr>
          <w:p w14:paraId="5A4187B5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14:paraId="1F001947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14:paraId="61D66932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14:paraId="798E8A0A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14:paraId="6BE90596" w14:textId="77777777" w:rsidTr="004F23C8">
        <w:trPr>
          <w:trHeight w:val="432"/>
          <w:jc w:val="center"/>
        </w:trPr>
        <w:tc>
          <w:tcPr>
            <w:tcW w:w="2961" w:type="dxa"/>
            <w:gridSpan w:val="6"/>
            <w:vAlign w:val="bottom"/>
          </w:tcPr>
          <w:p w14:paraId="359968A3" w14:textId="77777777"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3"/>
            <w:vAlign w:val="bottom"/>
          </w:tcPr>
          <w:p w14:paraId="594FF7FA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3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0D2539" w:rsidRPr="00613129" w14:paraId="7AE11F2A" w14:textId="77777777" w:rsidTr="004F23C8">
        <w:trPr>
          <w:trHeight w:val="432"/>
          <w:jc w:val="center"/>
        </w:trPr>
        <w:tc>
          <w:tcPr>
            <w:tcW w:w="855" w:type="dxa"/>
            <w:vAlign w:val="bottom"/>
          </w:tcPr>
          <w:p w14:paraId="65884E8A" w14:textId="77777777"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2646" w:type="dxa"/>
            <w:gridSpan w:val="9"/>
            <w:vAlign w:val="bottom"/>
          </w:tcPr>
          <w:p w14:paraId="3939F87F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4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540" w:type="dxa"/>
            <w:gridSpan w:val="3"/>
            <w:vAlign w:val="bottom"/>
          </w:tcPr>
          <w:p w14:paraId="7FFEFD58" w14:textId="77777777"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14:paraId="744A17AB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5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971" w:type="dxa"/>
            <w:gridSpan w:val="10"/>
            <w:vAlign w:val="bottom"/>
          </w:tcPr>
          <w:p w14:paraId="597B0151" w14:textId="77777777"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14:paraId="5EEE668D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6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0D2539" w:rsidRPr="00613129" w14:paraId="3FA862F1" w14:textId="77777777" w:rsidTr="004F23C8">
        <w:trPr>
          <w:trHeight w:val="475"/>
          <w:jc w:val="center"/>
        </w:trPr>
        <w:tc>
          <w:tcPr>
            <w:tcW w:w="6561" w:type="dxa"/>
            <w:gridSpan w:val="23"/>
            <w:vAlign w:val="bottom"/>
          </w:tcPr>
          <w:p w14:paraId="29757656" w14:textId="77777777"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14:paraId="1A498042" w14:textId="77777777" w:rsidR="000D2539" w:rsidRPr="009C220D" w:rsidRDefault="000D2539" w:rsidP="0014663E">
            <w:pPr>
              <w:pStyle w:val="BodyText3"/>
            </w:pPr>
            <w:r>
              <w:t>YES</w:t>
            </w:r>
          </w:p>
          <w:p w14:paraId="10CA349A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527E1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14:paraId="3850BC81" w14:textId="77777777" w:rsidR="000D2539" w:rsidRPr="009C220D" w:rsidRDefault="000D2539" w:rsidP="0014663E">
            <w:pPr>
              <w:pStyle w:val="BodyText3"/>
            </w:pPr>
            <w:r>
              <w:t>NO</w:t>
            </w:r>
          </w:p>
          <w:p w14:paraId="0C5C826C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527E1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14"/>
            <w:vAlign w:val="bottom"/>
          </w:tcPr>
          <w:p w14:paraId="54042FBE" w14:textId="77777777" w:rsidR="000D2539" w:rsidRPr="005114CE" w:rsidRDefault="000D2539" w:rsidP="007E2A15">
            <w:pPr>
              <w:rPr>
                <w:szCs w:val="19"/>
              </w:rPr>
            </w:pPr>
          </w:p>
        </w:tc>
      </w:tr>
      <w:tr w:rsidR="00722A00" w:rsidRPr="00613129" w14:paraId="48B25D40" w14:textId="77777777" w:rsidTr="004F23C8"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14:paraId="39E88600" w14:textId="77777777" w:rsidR="00722A00" w:rsidRPr="005114CE" w:rsidRDefault="00722A00" w:rsidP="0014663E">
            <w:pPr>
              <w:pStyle w:val="BodyText"/>
            </w:pPr>
          </w:p>
        </w:tc>
        <w:tc>
          <w:tcPr>
            <w:tcW w:w="6660" w:type="dxa"/>
            <w:gridSpan w:val="25"/>
            <w:tcBorders>
              <w:bottom w:val="single" w:sz="4" w:space="0" w:color="auto"/>
            </w:tcBorders>
            <w:vAlign w:val="bottom"/>
          </w:tcPr>
          <w:p w14:paraId="28698EA9" w14:textId="77777777"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10"/>
            <w:tcBorders>
              <w:bottom w:val="single" w:sz="4" w:space="0" w:color="auto"/>
            </w:tcBorders>
            <w:vAlign w:val="bottom"/>
          </w:tcPr>
          <w:p w14:paraId="7492A901" w14:textId="77777777"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051" w:type="dxa"/>
            <w:gridSpan w:val="10"/>
            <w:tcBorders>
              <w:bottom w:val="single" w:sz="4" w:space="0" w:color="auto"/>
            </w:tcBorders>
            <w:vAlign w:val="bottom"/>
          </w:tcPr>
          <w:p w14:paraId="396A93BC" w14:textId="77777777" w:rsidR="00722A00" w:rsidRPr="005114CE" w:rsidRDefault="00722A00" w:rsidP="00682C69">
            <w:pPr>
              <w:pStyle w:val="FieldText"/>
            </w:pPr>
          </w:p>
        </w:tc>
      </w:tr>
      <w:tr w:rsidR="000D2539" w:rsidRPr="00613129" w14:paraId="3D149401" w14:textId="77777777" w:rsidTr="004F23C8"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14:paraId="7DB044CD" w14:textId="77777777"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6660" w:type="dxa"/>
            <w:gridSpan w:val="25"/>
            <w:tcBorders>
              <w:top w:val="single" w:sz="4" w:space="0" w:color="auto"/>
            </w:tcBorders>
            <w:vAlign w:val="bottom"/>
          </w:tcPr>
          <w:p w14:paraId="6E4C6388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7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260" w:type="dxa"/>
            <w:gridSpan w:val="10"/>
            <w:tcBorders>
              <w:top w:val="single" w:sz="4" w:space="0" w:color="auto"/>
            </w:tcBorders>
            <w:vAlign w:val="bottom"/>
          </w:tcPr>
          <w:p w14:paraId="03934A60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tcBorders>
              <w:top w:val="single" w:sz="4" w:space="0" w:color="auto"/>
            </w:tcBorders>
            <w:vAlign w:val="bottom"/>
          </w:tcPr>
          <w:p w14:paraId="449902FE" w14:textId="77777777"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14:paraId="2CD3DED8" w14:textId="77777777" w:rsidTr="004F23C8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597EBA03" w14:textId="77777777"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6660" w:type="dxa"/>
            <w:gridSpan w:val="25"/>
            <w:vAlign w:val="bottom"/>
          </w:tcPr>
          <w:p w14:paraId="6DB2E226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8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251" w:type="dxa"/>
            <w:gridSpan w:val="9"/>
            <w:vAlign w:val="bottom"/>
          </w:tcPr>
          <w:p w14:paraId="029ABC93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vAlign w:val="bottom"/>
          </w:tcPr>
          <w:p w14:paraId="0541151E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9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8F5BCD" w:rsidRPr="00613129" w14:paraId="48BE5200" w14:textId="77777777" w:rsidTr="004F23C8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5718BEC1" w14:textId="77777777"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4320" w:type="dxa"/>
            <w:gridSpan w:val="14"/>
            <w:vAlign w:val="bottom"/>
          </w:tcPr>
          <w:p w14:paraId="6B5AC8D7" w14:textId="77777777" w:rsidR="008F5BCD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0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1800" w:type="dxa"/>
            <w:gridSpan w:val="9"/>
            <w:vAlign w:val="bottom"/>
          </w:tcPr>
          <w:p w14:paraId="14D7D6A5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14:paraId="37523934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14:paraId="686961BF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14:paraId="2DD7BEC5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14:paraId="1FA1521E" w14:textId="77777777" w:rsidTr="004F23C8">
        <w:trPr>
          <w:trHeight w:val="432"/>
          <w:jc w:val="center"/>
        </w:trPr>
        <w:tc>
          <w:tcPr>
            <w:tcW w:w="2961" w:type="dxa"/>
            <w:gridSpan w:val="6"/>
            <w:vAlign w:val="bottom"/>
          </w:tcPr>
          <w:p w14:paraId="485C99F3" w14:textId="77777777"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3"/>
            <w:vAlign w:val="bottom"/>
          </w:tcPr>
          <w:p w14:paraId="238AD1DA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1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  <w:tr w:rsidR="000D2539" w:rsidRPr="00613129" w14:paraId="553EE612" w14:textId="77777777" w:rsidTr="004F23C8">
        <w:trPr>
          <w:trHeight w:val="432"/>
          <w:jc w:val="center"/>
        </w:trPr>
        <w:tc>
          <w:tcPr>
            <w:tcW w:w="855" w:type="dxa"/>
            <w:vAlign w:val="bottom"/>
          </w:tcPr>
          <w:p w14:paraId="0AD80C0A" w14:textId="77777777"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2646" w:type="dxa"/>
            <w:gridSpan w:val="9"/>
            <w:vAlign w:val="bottom"/>
          </w:tcPr>
          <w:p w14:paraId="1D528585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2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540" w:type="dxa"/>
            <w:gridSpan w:val="3"/>
            <w:vAlign w:val="bottom"/>
          </w:tcPr>
          <w:p w14:paraId="01D90767" w14:textId="77777777"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14:paraId="7DFDA3DA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3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971" w:type="dxa"/>
            <w:gridSpan w:val="10"/>
            <w:vAlign w:val="bottom"/>
          </w:tcPr>
          <w:p w14:paraId="0683CD33" w14:textId="77777777"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14:paraId="0963D068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4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0D2539" w:rsidRPr="00613129" w14:paraId="7028B373" w14:textId="77777777" w:rsidTr="004F23C8">
        <w:trPr>
          <w:trHeight w:val="475"/>
          <w:jc w:val="center"/>
        </w:trPr>
        <w:tc>
          <w:tcPr>
            <w:tcW w:w="6561" w:type="dxa"/>
            <w:gridSpan w:val="23"/>
            <w:vAlign w:val="bottom"/>
          </w:tcPr>
          <w:p w14:paraId="690D1488" w14:textId="77777777"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14:paraId="35D99700" w14:textId="77777777" w:rsidR="000D2539" w:rsidRPr="009C220D" w:rsidRDefault="000D2539" w:rsidP="0014663E">
            <w:pPr>
              <w:pStyle w:val="BodyText3"/>
            </w:pPr>
            <w:r>
              <w:t>YES</w:t>
            </w:r>
          </w:p>
          <w:p w14:paraId="77829C8F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527E1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14:paraId="68BD17AD" w14:textId="77777777" w:rsidR="000D2539" w:rsidRPr="009C220D" w:rsidRDefault="000D2539" w:rsidP="0014663E">
            <w:pPr>
              <w:pStyle w:val="BodyText3"/>
            </w:pPr>
            <w:r>
              <w:t>NO</w:t>
            </w:r>
          </w:p>
          <w:p w14:paraId="39424042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527E1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14"/>
            <w:vAlign w:val="bottom"/>
          </w:tcPr>
          <w:p w14:paraId="3DA7F9D8" w14:textId="77777777" w:rsidR="000D2539" w:rsidRPr="009C220D" w:rsidRDefault="000D2539" w:rsidP="007E2A15">
            <w:pPr>
              <w:rPr>
                <w:b/>
                <w:szCs w:val="19"/>
              </w:rPr>
            </w:pPr>
          </w:p>
        </w:tc>
      </w:tr>
      <w:tr w:rsidR="000D2539" w:rsidRPr="00613129" w14:paraId="1936DDF0" w14:textId="77777777" w:rsidTr="004F23C8">
        <w:trPr>
          <w:trHeight w:hRule="exact" w:val="144"/>
          <w:jc w:val="center"/>
        </w:trPr>
        <w:tc>
          <w:tcPr>
            <w:tcW w:w="12132" w:type="dxa"/>
            <w:gridSpan w:val="49"/>
            <w:vAlign w:val="bottom"/>
          </w:tcPr>
          <w:p w14:paraId="647936C4" w14:textId="77777777" w:rsidR="000D2539" w:rsidRDefault="000D2539" w:rsidP="00682C69">
            <w:pPr>
              <w:pStyle w:val="BodyText"/>
            </w:pPr>
          </w:p>
        </w:tc>
      </w:tr>
      <w:tr w:rsidR="000D2539" w:rsidRPr="00613129" w14:paraId="68299173" w14:textId="77777777" w:rsidTr="004F23C8">
        <w:trPr>
          <w:trHeight w:hRule="exact" w:val="288"/>
          <w:jc w:val="center"/>
        </w:trPr>
        <w:tc>
          <w:tcPr>
            <w:tcW w:w="12132" w:type="dxa"/>
            <w:gridSpan w:val="49"/>
            <w:shd w:val="clear" w:color="auto" w:fill="000000"/>
            <w:vAlign w:val="center"/>
          </w:tcPr>
          <w:p w14:paraId="68ED06C5" w14:textId="77777777" w:rsidR="000D2539" w:rsidRPr="006D779C" w:rsidRDefault="000D2539" w:rsidP="00D6155E">
            <w:pPr>
              <w:pStyle w:val="Heading3"/>
            </w:pPr>
            <w:r>
              <w:t>Military Service</w:t>
            </w:r>
          </w:p>
        </w:tc>
      </w:tr>
      <w:tr w:rsidR="000D2539" w:rsidRPr="005114CE" w14:paraId="5790C2AD" w14:textId="77777777" w:rsidTr="004F23C8">
        <w:trPr>
          <w:trHeight w:val="432"/>
          <w:jc w:val="center"/>
        </w:trPr>
        <w:tc>
          <w:tcPr>
            <w:tcW w:w="891" w:type="dxa"/>
            <w:gridSpan w:val="2"/>
            <w:vAlign w:val="bottom"/>
          </w:tcPr>
          <w:p w14:paraId="1DBDD979" w14:textId="77777777" w:rsidR="000D2539" w:rsidRPr="005114CE" w:rsidRDefault="000D2539" w:rsidP="00902964">
            <w:pPr>
              <w:pStyle w:val="BodyText"/>
            </w:pPr>
            <w:r w:rsidRPr="005114CE">
              <w:t>Branch:</w:t>
            </w:r>
          </w:p>
        </w:tc>
        <w:tc>
          <w:tcPr>
            <w:tcW w:w="7029" w:type="dxa"/>
            <w:gridSpan w:val="29"/>
            <w:vAlign w:val="bottom"/>
          </w:tcPr>
          <w:p w14:paraId="174CB1A1" w14:textId="77777777"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5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801" w:type="dxa"/>
            <w:gridSpan w:val="5"/>
            <w:vAlign w:val="bottom"/>
          </w:tcPr>
          <w:p w14:paraId="74472994" w14:textId="77777777" w:rsidR="000D2539" w:rsidRPr="005114CE" w:rsidRDefault="000D2539" w:rsidP="000D2BB8">
            <w:pPr>
              <w:pStyle w:val="BodyText"/>
              <w:jc w:val="right"/>
            </w:pPr>
            <w:r w:rsidRPr="005114CE">
              <w:t>From:</w:t>
            </w:r>
          </w:p>
        </w:tc>
        <w:tc>
          <w:tcPr>
            <w:tcW w:w="1080" w:type="dxa"/>
            <w:gridSpan w:val="6"/>
            <w:vAlign w:val="bottom"/>
          </w:tcPr>
          <w:p w14:paraId="69130687" w14:textId="77777777"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6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540" w:type="dxa"/>
            <w:gridSpan w:val="3"/>
            <w:vAlign w:val="bottom"/>
          </w:tcPr>
          <w:p w14:paraId="19EE5B50" w14:textId="77777777" w:rsidR="000D2539" w:rsidRPr="005114CE" w:rsidRDefault="000D2539" w:rsidP="000D2BB8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791" w:type="dxa"/>
            <w:gridSpan w:val="4"/>
            <w:vAlign w:val="bottom"/>
          </w:tcPr>
          <w:p w14:paraId="6831BF9C" w14:textId="77777777"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7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0D2539" w:rsidRPr="005114CE" w14:paraId="3A159CE1" w14:textId="77777777" w:rsidTr="004F23C8">
        <w:trPr>
          <w:trHeight w:val="432"/>
          <w:jc w:val="center"/>
        </w:trPr>
        <w:tc>
          <w:tcPr>
            <w:tcW w:w="3321" w:type="dxa"/>
            <w:gridSpan w:val="9"/>
            <w:vAlign w:val="bottom"/>
          </w:tcPr>
          <w:p w14:paraId="67893C1D" w14:textId="77777777" w:rsidR="000D2539" w:rsidRPr="005114CE" w:rsidRDefault="000D2539" w:rsidP="00902964">
            <w:pPr>
              <w:pStyle w:val="BodyText"/>
            </w:pPr>
            <w:r w:rsidRPr="005114CE">
              <w:t>Rank at Discharge:</w:t>
            </w:r>
          </w:p>
        </w:tc>
        <w:tc>
          <w:tcPr>
            <w:tcW w:w="3339" w:type="dxa"/>
            <w:gridSpan w:val="16"/>
            <w:vAlign w:val="bottom"/>
          </w:tcPr>
          <w:p w14:paraId="16D41980" w14:textId="77777777"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8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2061" w:type="dxa"/>
            <w:gridSpan w:val="11"/>
            <w:vAlign w:val="bottom"/>
          </w:tcPr>
          <w:p w14:paraId="61E30BBB" w14:textId="77777777" w:rsidR="000D2539" w:rsidRPr="005114CE" w:rsidRDefault="000D2539" w:rsidP="000D2BB8">
            <w:pPr>
              <w:pStyle w:val="BodyText"/>
              <w:jc w:val="right"/>
            </w:pPr>
            <w:r w:rsidRPr="005114CE">
              <w:t>Type of Discharge:</w:t>
            </w:r>
          </w:p>
        </w:tc>
        <w:tc>
          <w:tcPr>
            <w:tcW w:w="3411" w:type="dxa"/>
            <w:gridSpan w:val="13"/>
            <w:vAlign w:val="bottom"/>
          </w:tcPr>
          <w:p w14:paraId="5E45E2AB" w14:textId="77777777"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9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</w:tr>
      <w:tr w:rsidR="000D2539" w:rsidRPr="005114CE" w14:paraId="586C9788" w14:textId="77777777" w:rsidTr="004F23C8">
        <w:trPr>
          <w:trHeight w:val="432"/>
          <w:jc w:val="center"/>
        </w:trPr>
        <w:tc>
          <w:tcPr>
            <w:tcW w:w="4401" w:type="dxa"/>
            <w:gridSpan w:val="15"/>
            <w:vAlign w:val="bottom"/>
          </w:tcPr>
          <w:p w14:paraId="6A3026A6" w14:textId="77777777" w:rsidR="000D2539" w:rsidRPr="005114CE" w:rsidRDefault="000D2539" w:rsidP="00902964">
            <w:pPr>
              <w:pStyle w:val="BodyText"/>
            </w:pPr>
            <w:r w:rsidRPr="005114CE">
              <w:t>If other than honorable, explain:</w:t>
            </w:r>
          </w:p>
        </w:tc>
        <w:tc>
          <w:tcPr>
            <w:tcW w:w="7731" w:type="dxa"/>
            <w:gridSpan w:val="34"/>
            <w:vAlign w:val="bottom"/>
          </w:tcPr>
          <w:p w14:paraId="54479003" w14:textId="77777777"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0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  <w:tr w:rsidR="000D2539" w:rsidRPr="005114CE" w14:paraId="0BA79C70" w14:textId="77777777" w:rsidTr="004F23C8">
        <w:trPr>
          <w:trHeight w:val="144"/>
          <w:jc w:val="center"/>
        </w:trPr>
        <w:tc>
          <w:tcPr>
            <w:tcW w:w="12132" w:type="dxa"/>
            <w:gridSpan w:val="49"/>
            <w:vAlign w:val="bottom"/>
          </w:tcPr>
          <w:tbl>
            <w:tblPr>
              <w:tblW w:w="10782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782"/>
            </w:tblGrid>
            <w:tr w:rsidR="003F111C" w:rsidRPr="009C220D" w14:paraId="2ABBB19D" w14:textId="77777777" w:rsidTr="003F111C">
              <w:trPr>
                <w:trHeight w:hRule="exact" w:val="288"/>
                <w:jc w:val="center"/>
              </w:trPr>
              <w:tc>
                <w:tcPr>
                  <w:tcW w:w="10782" w:type="dxa"/>
                  <w:shd w:val="clear" w:color="auto" w:fill="000000"/>
                  <w:vAlign w:val="center"/>
                </w:tcPr>
                <w:p w14:paraId="58FE3171" w14:textId="77777777" w:rsidR="003F111C" w:rsidRPr="009C220D" w:rsidRDefault="003F111C" w:rsidP="003F111C">
                  <w:pPr>
                    <w:pStyle w:val="Heading3"/>
                  </w:pPr>
                  <w:r>
                    <w:t>Skills and Professional Certification</w:t>
                  </w:r>
                </w:p>
              </w:tc>
            </w:tr>
          </w:tbl>
          <w:p w14:paraId="7D99ADA5" w14:textId="77777777" w:rsidR="000D2539" w:rsidRPr="005114CE" w:rsidRDefault="000D2539" w:rsidP="00682C69">
            <w:pPr>
              <w:pStyle w:val="BodyText"/>
            </w:pPr>
          </w:p>
        </w:tc>
      </w:tr>
      <w:tr w:rsidR="003F111C" w:rsidRPr="005114CE" w14:paraId="38ABF4DD" w14:textId="77777777" w:rsidTr="004F23C8">
        <w:trPr>
          <w:trHeight w:val="144"/>
          <w:jc w:val="center"/>
        </w:trPr>
        <w:tc>
          <w:tcPr>
            <w:tcW w:w="12132" w:type="dxa"/>
            <w:gridSpan w:val="49"/>
            <w:vAlign w:val="bottom"/>
          </w:tcPr>
          <w:p w14:paraId="38293427" w14:textId="77777777" w:rsidR="003F111C" w:rsidRPr="003F111C" w:rsidRDefault="003F111C" w:rsidP="003F111C">
            <w:pPr>
              <w:spacing w:line="276" w:lineRule="auto"/>
              <w:rPr>
                <w:sz w:val="20"/>
              </w:rPr>
            </w:pPr>
            <w:r w:rsidRPr="003F111C">
              <w:rPr>
                <w:sz w:val="20"/>
              </w:rPr>
              <w:t>List special skills,_________</w:t>
            </w:r>
            <w:r>
              <w:rPr>
                <w:sz w:val="20"/>
              </w:rPr>
              <w:t>__</w:t>
            </w:r>
            <w:r w:rsidRPr="003F111C">
              <w:rPr>
                <w:sz w:val="20"/>
              </w:rPr>
              <w:t>____________________________________________________________</w:t>
            </w:r>
            <w:r>
              <w:rPr>
                <w:sz w:val="20"/>
              </w:rPr>
              <w:t>_</w:t>
            </w:r>
            <w:r w:rsidRPr="003F111C">
              <w:rPr>
                <w:sz w:val="20"/>
              </w:rPr>
              <w:t>_________</w:t>
            </w:r>
            <w:r w:rsidRPr="003F111C">
              <w:rPr>
                <w:sz w:val="20"/>
              </w:rPr>
              <w:br/>
            </w:r>
            <w:r>
              <w:rPr>
                <w:sz w:val="20"/>
              </w:rPr>
              <w:t xml:space="preserve">                           __________</w:t>
            </w:r>
            <w:r w:rsidRPr="003F111C">
              <w:rPr>
                <w:sz w:val="20"/>
              </w:rPr>
              <w:t>_________</w:t>
            </w:r>
            <w:r>
              <w:rPr>
                <w:sz w:val="20"/>
              </w:rPr>
              <w:t>_</w:t>
            </w:r>
            <w:r w:rsidRPr="003F111C">
              <w:rPr>
                <w:sz w:val="20"/>
              </w:rPr>
              <w:t>_____________________________________________________________</w:t>
            </w:r>
          </w:p>
          <w:p w14:paraId="1FC2903D" w14:textId="77777777" w:rsidR="003F111C" w:rsidRPr="003F111C" w:rsidRDefault="003F111C" w:rsidP="003F111C">
            <w:pPr>
              <w:spacing w:line="276" w:lineRule="auto"/>
              <w:rPr>
                <w:sz w:val="20"/>
              </w:rPr>
            </w:pPr>
            <w:r w:rsidRPr="003F111C">
              <w:rPr>
                <w:sz w:val="20"/>
              </w:rPr>
              <w:t>Licenses and Certifications____</w:t>
            </w:r>
            <w:r>
              <w:rPr>
                <w:sz w:val="20"/>
              </w:rPr>
              <w:t>_</w:t>
            </w:r>
            <w:r w:rsidRPr="003F111C">
              <w:rPr>
                <w:sz w:val="20"/>
              </w:rPr>
              <w:t xml:space="preserve">____________________________________________________________________ </w:t>
            </w:r>
          </w:p>
          <w:p w14:paraId="59B8A632" w14:textId="77777777" w:rsidR="00180A3D" w:rsidRDefault="003F111C" w:rsidP="003F111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_________________________________________________________________________</w:t>
            </w:r>
            <w:r>
              <w:rPr>
                <w:sz w:val="20"/>
              </w:rPr>
              <w:br/>
              <w:t xml:space="preserve">Do you speak other languages? If yes, </w:t>
            </w:r>
            <w:proofErr w:type="gramStart"/>
            <w:r>
              <w:rPr>
                <w:sz w:val="20"/>
              </w:rPr>
              <w:t>describe._</w:t>
            </w:r>
            <w:proofErr w:type="gramEnd"/>
            <w:r>
              <w:rPr>
                <w:sz w:val="20"/>
              </w:rPr>
              <w:t>_______________________________________________________</w:t>
            </w:r>
          </w:p>
          <w:p w14:paraId="1667F643" w14:textId="77777777" w:rsidR="00180A3D" w:rsidRDefault="00180A3D" w:rsidP="003F111C">
            <w:pPr>
              <w:spacing w:line="276" w:lineRule="auto"/>
              <w:rPr>
                <w:sz w:val="20"/>
              </w:rPr>
            </w:pPr>
          </w:p>
          <w:p w14:paraId="340E7A5C" w14:textId="77777777" w:rsidR="00180A3D" w:rsidRDefault="00180A3D" w:rsidP="003F111C">
            <w:pPr>
              <w:spacing w:line="276" w:lineRule="auto"/>
              <w:rPr>
                <w:sz w:val="20"/>
              </w:rPr>
            </w:pPr>
          </w:p>
          <w:p w14:paraId="0624465C" w14:textId="2D5F1752" w:rsidR="003F111C" w:rsidRPr="003F111C" w:rsidRDefault="003F111C" w:rsidP="003F111C">
            <w:pPr>
              <w:spacing w:line="276" w:lineRule="auto"/>
              <w:rPr>
                <w:sz w:val="20"/>
              </w:rPr>
            </w:pPr>
            <w:bookmarkStart w:id="71" w:name="_GoBack"/>
            <w:bookmarkEnd w:id="71"/>
            <w:r>
              <w:rPr>
                <w:sz w:val="20"/>
              </w:rPr>
              <w:br/>
            </w:r>
          </w:p>
        </w:tc>
      </w:tr>
      <w:tr w:rsidR="000D2539" w:rsidRPr="00613129" w14:paraId="4B6ACCEB" w14:textId="77777777" w:rsidTr="004F23C8">
        <w:trPr>
          <w:trHeight w:hRule="exact" w:val="288"/>
          <w:jc w:val="center"/>
        </w:trPr>
        <w:tc>
          <w:tcPr>
            <w:tcW w:w="12132" w:type="dxa"/>
            <w:gridSpan w:val="49"/>
            <w:shd w:val="clear" w:color="auto" w:fill="000000"/>
            <w:vAlign w:val="center"/>
          </w:tcPr>
          <w:p w14:paraId="37DD9A07" w14:textId="77777777" w:rsidR="000D2539" w:rsidRPr="009C220D" w:rsidRDefault="000D2539" w:rsidP="00D6155E">
            <w:pPr>
              <w:pStyle w:val="Heading3"/>
            </w:pPr>
            <w:r w:rsidRPr="009C220D">
              <w:t>Disclaimer and Signature</w:t>
            </w:r>
          </w:p>
        </w:tc>
      </w:tr>
      <w:tr w:rsidR="000D2539" w:rsidRPr="00613129" w14:paraId="6181828C" w14:textId="77777777" w:rsidTr="004F23C8">
        <w:trPr>
          <w:trHeight w:val="144"/>
          <w:jc w:val="center"/>
        </w:trPr>
        <w:tc>
          <w:tcPr>
            <w:tcW w:w="12132" w:type="dxa"/>
            <w:gridSpan w:val="49"/>
            <w:vAlign w:val="bottom"/>
          </w:tcPr>
          <w:p w14:paraId="5B442D0F" w14:textId="77777777" w:rsidR="000D2539" w:rsidRDefault="000D2539" w:rsidP="00841645">
            <w:pPr>
              <w:rPr>
                <w:sz w:val="20"/>
                <w:szCs w:val="20"/>
              </w:rPr>
            </w:pPr>
          </w:p>
        </w:tc>
      </w:tr>
      <w:tr w:rsidR="000D2539" w:rsidRPr="005114CE" w14:paraId="55AC430B" w14:textId="77777777" w:rsidTr="004F23C8">
        <w:trPr>
          <w:trHeight w:val="432"/>
          <w:jc w:val="center"/>
        </w:trPr>
        <w:tc>
          <w:tcPr>
            <w:tcW w:w="12132" w:type="dxa"/>
            <w:gridSpan w:val="49"/>
            <w:vAlign w:val="bottom"/>
          </w:tcPr>
          <w:p w14:paraId="407A167E" w14:textId="77777777" w:rsidR="000D2539" w:rsidRPr="005114CE" w:rsidRDefault="000D2539" w:rsidP="007F3D5B">
            <w:pPr>
              <w:pStyle w:val="BodyText4"/>
            </w:pPr>
            <w:r w:rsidRPr="005114CE">
              <w:t xml:space="preserve">I certify that my answers are true and complete to the best of my knowledge. </w:t>
            </w:r>
          </w:p>
          <w:p w14:paraId="26BDAD40" w14:textId="77777777" w:rsidR="000D2539" w:rsidRPr="005114CE" w:rsidRDefault="000D2539" w:rsidP="007F3D5B">
            <w:pPr>
              <w:pStyle w:val="BodyText4"/>
            </w:pPr>
            <w:r w:rsidRPr="005114CE">
              <w:t>If this application leads to employment, I understand that false or misleading information in my application or interview may result in my release.</w:t>
            </w:r>
          </w:p>
        </w:tc>
      </w:tr>
      <w:tr w:rsidR="000D2539" w:rsidRPr="005114CE" w14:paraId="515ADF17" w14:textId="77777777" w:rsidTr="004F23C8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4C94F22F" w14:textId="77777777" w:rsidR="000D2539" w:rsidRPr="005114CE" w:rsidRDefault="000D2539" w:rsidP="00902964">
            <w:pPr>
              <w:pStyle w:val="BodyText"/>
            </w:pPr>
            <w:r w:rsidRPr="005114CE">
              <w:t>Signature:</w:t>
            </w:r>
          </w:p>
        </w:tc>
        <w:tc>
          <w:tcPr>
            <w:tcW w:w="7911" w:type="dxa"/>
            <w:gridSpan w:val="34"/>
            <w:tcBorders>
              <w:bottom w:val="single" w:sz="4" w:space="0" w:color="auto"/>
            </w:tcBorders>
            <w:vAlign w:val="bottom"/>
          </w:tcPr>
          <w:p w14:paraId="091BD237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720" w:type="dxa"/>
            <w:gridSpan w:val="3"/>
            <w:vAlign w:val="bottom"/>
          </w:tcPr>
          <w:p w14:paraId="0B5C32FE" w14:textId="77777777" w:rsidR="000D2539" w:rsidRPr="005114CE" w:rsidRDefault="000D2539" w:rsidP="00902964">
            <w:pPr>
              <w:pStyle w:val="BodyText"/>
            </w:pPr>
            <w:r w:rsidRPr="005114CE">
              <w:t>Date:</w:t>
            </w:r>
          </w:p>
        </w:tc>
        <w:tc>
          <w:tcPr>
            <w:tcW w:w="2340" w:type="dxa"/>
            <w:gridSpan w:val="8"/>
            <w:tcBorders>
              <w:bottom w:val="single" w:sz="4" w:space="0" w:color="auto"/>
            </w:tcBorders>
            <w:vAlign w:val="bottom"/>
          </w:tcPr>
          <w:p w14:paraId="6B1CF7CA" w14:textId="77777777" w:rsidR="000D2539" w:rsidRPr="005114CE" w:rsidRDefault="000D2539" w:rsidP="00682C69">
            <w:pPr>
              <w:pStyle w:val="FieldText"/>
            </w:pPr>
          </w:p>
        </w:tc>
      </w:tr>
      <w:bookmarkEnd w:id="0"/>
    </w:tbl>
    <w:p w14:paraId="262D65F9" w14:textId="77777777" w:rsidR="005F6E87" w:rsidRPr="004E34C6" w:rsidRDefault="005F6E87" w:rsidP="004F23C8"/>
    <w:sectPr w:rsidR="005F6E87" w:rsidRPr="004E34C6" w:rsidSect="00180A3D">
      <w:pgSz w:w="12240" w:h="15840"/>
      <w:pgMar w:top="720" w:right="1008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32E88" w14:textId="77777777" w:rsidR="001C6E5F" w:rsidRDefault="001C6E5F" w:rsidP="00364FDD">
      <w:r>
        <w:separator/>
      </w:r>
    </w:p>
  </w:endnote>
  <w:endnote w:type="continuationSeparator" w:id="0">
    <w:p w14:paraId="08DEDCF5" w14:textId="77777777" w:rsidR="001C6E5F" w:rsidRDefault="001C6E5F" w:rsidP="0036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C3882" w14:textId="77777777" w:rsidR="001C6E5F" w:rsidRDefault="001C6E5F" w:rsidP="00364FDD">
      <w:r>
        <w:separator/>
      </w:r>
    </w:p>
  </w:footnote>
  <w:footnote w:type="continuationSeparator" w:id="0">
    <w:p w14:paraId="2358F9E2" w14:textId="77777777" w:rsidR="001C6E5F" w:rsidRDefault="001C6E5F" w:rsidP="00364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96"/>
    <w:rsid w:val="000071F7"/>
    <w:rsid w:val="00010B00"/>
    <w:rsid w:val="0002798A"/>
    <w:rsid w:val="00083002"/>
    <w:rsid w:val="00087B85"/>
    <w:rsid w:val="000A01F1"/>
    <w:rsid w:val="000C1163"/>
    <w:rsid w:val="000C797A"/>
    <w:rsid w:val="000D19E6"/>
    <w:rsid w:val="000D2539"/>
    <w:rsid w:val="000D2BB8"/>
    <w:rsid w:val="000F2DF4"/>
    <w:rsid w:val="000F6783"/>
    <w:rsid w:val="00120C95"/>
    <w:rsid w:val="0014663E"/>
    <w:rsid w:val="0015608A"/>
    <w:rsid w:val="00180664"/>
    <w:rsid w:val="00180A3D"/>
    <w:rsid w:val="001903F7"/>
    <w:rsid w:val="0019395E"/>
    <w:rsid w:val="001C6E5F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5259"/>
    <w:rsid w:val="00364FDD"/>
    <w:rsid w:val="003929F1"/>
    <w:rsid w:val="003A1B63"/>
    <w:rsid w:val="003A41A1"/>
    <w:rsid w:val="003B2326"/>
    <w:rsid w:val="003F111C"/>
    <w:rsid w:val="00400251"/>
    <w:rsid w:val="00437ED0"/>
    <w:rsid w:val="00440CD8"/>
    <w:rsid w:val="00443837"/>
    <w:rsid w:val="00447DAA"/>
    <w:rsid w:val="00450F66"/>
    <w:rsid w:val="004527E1"/>
    <w:rsid w:val="00461739"/>
    <w:rsid w:val="00467865"/>
    <w:rsid w:val="0048685F"/>
    <w:rsid w:val="004A1437"/>
    <w:rsid w:val="004A4198"/>
    <w:rsid w:val="004A54EA"/>
    <w:rsid w:val="004B0578"/>
    <w:rsid w:val="004E34C6"/>
    <w:rsid w:val="004F23C8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325A9"/>
    <w:rsid w:val="0075451A"/>
    <w:rsid w:val="007602AC"/>
    <w:rsid w:val="0077101E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C7364"/>
    <w:rsid w:val="00AE6FA4"/>
    <w:rsid w:val="00B03907"/>
    <w:rsid w:val="00B11811"/>
    <w:rsid w:val="00B311E1"/>
    <w:rsid w:val="00B427DF"/>
    <w:rsid w:val="00B4735C"/>
    <w:rsid w:val="00B579DF"/>
    <w:rsid w:val="00B90EC2"/>
    <w:rsid w:val="00BA268F"/>
    <w:rsid w:val="00C079CA"/>
    <w:rsid w:val="00C45FDA"/>
    <w:rsid w:val="00C67741"/>
    <w:rsid w:val="00C70ED5"/>
    <w:rsid w:val="00C74647"/>
    <w:rsid w:val="00C76039"/>
    <w:rsid w:val="00C76480"/>
    <w:rsid w:val="00C80AD2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A797A"/>
    <w:rsid w:val="00DB77DF"/>
    <w:rsid w:val="00DC47A2"/>
    <w:rsid w:val="00DD148A"/>
    <w:rsid w:val="00DE1551"/>
    <w:rsid w:val="00DE7FB7"/>
    <w:rsid w:val="00E106E2"/>
    <w:rsid w:val="00E20DDA"/>
    <w:rsid w:val="00E32796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D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4C2A575"/>
  <w15:docId w15:val="{491AA0C9-52FA-4490-8181-FCC8C1B9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11C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32796"/>
    <w:rPr>
      <w:color w:val="808080"/>
    </w:r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link w:val="BodyText3Char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64FD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64FDD"/>
    <w:rPr>
      <w:rFonts w:ascii="Arial" w:hAnsi="Arial"/>
    </w:rPr>
  </w:style>
  <w:style w:type="character" w:styleId="EndnoteReference">
    <w:name w:val="endnote reference"/>
    <w:basedOn w:val="DefaultParagraphFont"/>
    <w:uiPriority w:val="99"/>
    <w:semiHidden/>
    <w:unhideWhenUsed/>
    <w:rsid w:val="00364FDD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3F111C"/>
    <w:rPr>
      <w:rFonts w:ascii="Arial" w:hAnsi="Arial"/>
      <w:b/>
      <w:color w:val="FFFFFF"/>
    </w:rPr>
  </w:style>
  <w:style w:type="character" w:customStyle="1" w:styleId="BodyText3Char">
    <w:name w:val="Body Text 3 Char"/>
    <w:basedOn w:val="DefaultParagraphFont"/>
    <w:link w:val="BodyText3"/>
    <w:rsid w:val="004F23C8"/>
    <w:rPr>
      <w:rFonts w:ascii="Arial" w:hAnsi="Arial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\AppData\Roaming\Microsoft\Templates\Employment%20application%20(2-pp.,%20online%20form)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C26AC-4165-4D00-A9AA-8148F77396BF}"/>
      </w:docPartPr>
      <w:docPartBody>
        <w:p w:rsidR="005C1B00" w:rsidRDefault="00EA3B32" w:rsidP="00EA3B32">
          <w:pPr>
            <w:pStyle w:val="DefaultPlaceholder1082065158"/>
          </w:pPr>
          <w:r w:rsidRPr="00FE5AC1">
            <w:rPr>
              <w:rStyle w:val="PlaceholderText"/>
            </w:rPr>
            <w:t>Click here to enter text.</w:t>
          </w:r>
        </w:p>
      </w:docPartBody>
    </w:docPart>
    <w:docPart>
      <w:docPartPr>
        <w:name w:val="D2A4FCD959FA497DA122DC6F78539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88B1C-B9CA-4400-ABCE-2097F61196F1}"/>
      </w:docPartPr>
      <w:docPartBody>
        <w:p w:rsidR="00F934BF" w:rsidRDefault="00EA3B32" w:rsidP="00EA3B32">
          <w:pPr>
            <w:pStyle w:val="D2A4FCD959FA497DA122DC6F78539D98"/>
          </w:pPr>
          <w:r w:rsidRPr="00FE5AC1">
            <w:rPr>
              <w:rStyle w:val="PlaceholderText"/>
            </w:rPr>
            <w:t>Click here to enter text.</w:t>
          </w:r>
        </w:p>
      </w:docPartBody>
    </w:docPart>
    <w:docPart>
      <w:docPartPr>
        <w:name w:val="61AE4C4B2AE24958B5232ED0CC6BC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F758E-E35D-4380-90C7-E6EBFA04D2BC}"/>
      </w:docPartPr>
      <w:docPartBody>
        <w:p w:rsidR="00F934BF" w:rsidRDefault="00EA3B32" w:rsidP="00EA3B32">
          <w:pPr>
            <w:pStyle w:val="61AE4C4B2AE24958B5232ED0CC6BC798"/>
          </w:pPr>
          <w:r w:rsidRPr="00E32796">
            <w:rPr>
              <w:rStyle w:val="PlaceholderText"/>
              <w:sz w:val="14"/>
            </w:rPr>
            <w:t>Click here to enter a date.</w:t>
          </w:r>
        </w:p>
      </w:docPartBody>
    </w:docPart>
    <w:docPart>
      <w:docPartPr>
        <w:name w:val="7D0C0483733C4796AC66EF1C7C742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32A93-B71C-4278-8548-A9D90A506DE6}"/>
      </w:docPartPr>
      <w:docPartBody>
        <w:p w:rsidR="00F934BF" w:rsidRDefault="00EA3B32" w:rsidP="00EA3B32">
          <w:pPr>
            <w:pStyle w:val="7D0C0483733C4796AC66EF1C7C742D80"/>
          </w:pPr>
          <w:r w:rsidRPr="00E32796">
            <w:rPr>
              <w:rStyle w:val="PlaceholderText"/>
              <w:sz w:val="14"/>
            </w:rPr>
            <w:t>Click here to enter a date.</w:t>
          </w:r>
        </w:p>
      </w:docPartBody>
    </w:docPart>
    <w:docPart>
      <w:docPartPr>
        <w:name w:val="D836396B337448D7BE594449B1B1D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36152-76CA-404D-94DE-9675A6E7849B}"/>
      </w:docPartPr>
      <w:docPartBody>
        <w:p w:rsidR="00F934BF" w:rsidRDefault="00EA3B32" w:rsidP="00EA3B32">
          <w:pPr>
            <w:pStyle w:val="D836396B337448D7BE594449B1B1D28D"/>
          </w:pPr>
          <w:r w:rsidRPr="00364FDD">
            <w:rPr>
              <w:rStyle w:val="PlaceholderText"/>
              <w:sz w:val="14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370"/>
    <w:rsid w:val="005371EB"/>
    <w:rsid w:val="005C1B00"/>
    <w:rsid w:val="00815BE3"/>
    <w:rsid w:val="00913FF1"/>
    <w:rsid w:val="009F4E0F"/>
    <w:rsid w:val="00C23B15"/>
    <w:rsid w:val="00EA3B32"/>
    <w:rsid w:val="00EE6370"/>
    <w:rsid w:val="00F9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3B32"/>
    <w:rPr>
      <w:color w:val="808080"/>
    </w:rPr>
  </w:style>
  <w:style w:type="paragraph" w:customStyle="1" w:styleId="781BAF4D972D4BDBBC0D9835EFEBE941">
    <w:name w:val="781BAF4D972D4BDBBC0D9835EFEBE941"/>
    <w:rsid w:val="005371EB"/>
  </w:style>
  <w:style w:type="paragraph" w:customStyle="1" w:styleId="310938CC817A4116A91342282AE27A8C">
    <w:name w:val="310938CC817A4116A91342282AE27A8C"/>
    <w:rsid w:val="005371EB"/>
  </w:style>
  <w:style w:type="paragraph" w:customStyle="1" w:styleId="554C7E56D0624283827DCD9D0CB0E785">
    <w:name w:val="554C7E56D0624283827DCD9D0CB0E785"/>
    <w:rsid w:val="005371EB"/>
  </w:style>
  <w:style w:type="paragraph" w:customStyle="1" w:styleId="E845C5F49D344F3C87E704F8D9B50245">
    <w:name w:val="E845C5F49D344F3C87E704F8D9B50245"/>
    <w:rsid w:val="005371EB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paragraph" w:customStyle="1" w:styleId="E51761B98533450E932B2E4F929F8B38">
    <w:name w:val="E51761B98533450E932B2E4F929F8B38"/>
    <w:rsid w:val="005371EB"/>
    <w:pPr>
      <w:spacing w:after="0" w:line="240" w:lineRule="auto"/>
    </w:pPr>
    <w:rPr>
      <w:rFonts w:ascii="Arial" w:eastAsia="Times New Roman" w:hAnsi="Arial" w:cs="Times New Roman"/>
      <w:b/>
      <w:sz w:val="19"/>
      <w:szCs w:val="19"/>
    </w:rPr>
  </w:style>
  <w:style w:type="paragraph" w:customStyle="1" w:styleId="AE3422146A6A457BB67BFC40A07EF8D9">
    <w:name w:val="AE3422146A6A457BB67BFC40A07EF8D9"/>
    <w:rsid w:val="005371EB"/>
    <w:pPr>
      <w:spacing w:after="0" w:line="240" w:lineRule="auto"/>
    </w:pPr>
    <w:rPr>
      <w:rFonts w:ascii="Arial" w:eastAsia="Times New Roman" w:hAnsi="Arial" w:cs="Times New Roman"/>
      <w:b/>
      <w:sz w:val="19"/>
      <w:szCs w:val="19"/>
    </w:rPr>
  </w:style>
  <w:style w:type="paragraph" w:customStyle="1" w:styleId="281170E8F337408AA6A7A758DC08DEF6">
    <w:name w:val="281170E8F337408AA6A7A758DC08DEF6"/>
    <w:rsid w:val="005371EB"/>
    <w:pPr>
      <w:spacing w:after="0" w:line="240" w:lineRule="auto"/>
    </w:pPr>
    <w:rPr>
      <w:rFonts w:ascii="Arial" w:eastAsia="Times New Roman" w:hAnsi="Arial" w:cs="Times New Roman"/>
      <w:b/>
      <w:sz w:val="19"/>
      <w:szCs w:val="19"/>
    </w:rPr>
  </w:style>
  <w:style w:type="paragraph" w:customStyle="1" w:styleId="DefaultPlaceholder1082065158">
    <w:name w:val="DefaultPlaceholder_1082065158"/>
    <w:rsid w:val="00EA3B32"/>
    <w:pPr>
      <w:spacing w:after="0" w:line="240" w:lineRule="auto"/>
    </w:pPr>
    <w:rPr>
      <w:rFonts w:ascii="Arial" w:eastAsia="Times New Roman" w:hAnsi="Arial" w:cs="Times New Roman"/>
      <w:b/>
      <w:sz w:val="19"/>
      <w:szCs w:val="19"/>
    </w:rPr>
  </w:style>
  <w:style w:type="paragraph" w:customStyle="1" w:styleId="D2A4FCD959FA497DA122DC6F78539D98">
    <w:name w:val="D2A4FCD959FA497DA122DC6F78539D98"/>
    <w:rsid w:val="00EA3B32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paragraph" w:customStyle="1" w:styleId="61AE4C4B2AE24958B5232ED0CC6BC798">
    <w:name w:val="61AE4C4B2AE24958B5232ED0CC6BC798"/>
    <w:rsid w:val="00EA3B32"/>
    <w:pPr>
      <w:spacing w:after="0" w:line="240" w:lineRule="auto"/>
    </w:pPr>
    <w:rPr>
      <w:rFonts w:ascii="Arial" w:eastAsia="Times New Roman" w:hAnsi="Arial" w:cs="Times New Roman"/>
      <w:b/>
      <w:sz w:val="19"/>
      <w:szCs w:val="19"/>
    </w:rPr>
  </w:style>
  <w:style w:type="paragraph" w:customStyle="1" w:styleId="7D0C0483733C4796AC66EF1C7C742D80">
    <w:name w:val="7D0C0483733C4796AC66EF1C7C742D80"/>
    <w:rsid w:val="00EA3B32"/>
    <w:pPr>
      <w:spacing w:after="0" w:line="240" w:lineRule="auto"/>
    </w:pPr>
    <w:rPr>
      <w:rFonts w:ascii="Arial" w:eastAsia="Times New Roman" w:hAnsi="Arial" w:cs="Times New Roman"/>
      <w:b/>
      <w:sz w:val="19"/>
      <w:szCs w:val="19"/>
    </w:rPr>
  </w:style>
  <w:style w:type="paragraph" w:customStyle="1" w:styleId="D836396B337448D7BE594449B1B1D28D">
    <w:name w:val="D836396B337448D7BE594449B1B1D28D"/>
    <w:rsid w:val="00EA3B32"/>
    <w:pPr>
      <w:spacing w:after="0" w:line="240" w:lineRule="auto"/>
    </w:pPr>
    <w:rPr>
      <w:rFonts w:ascii="Arial" w:eastAsia="Times New Roman" w:hAnsi="Arial" w:cs="Times New Roman"/>
      <w:b/>
      <w:sz w:val="19"/>
      <w:szCs w:val="19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2163-31FF-403E-B6E3-9FAC9347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(2-pp., online form)</Template>
  <TotalTime>0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</dc:creator>
  <cp:lastModifiedBy>Johnny Taylor</cp:lastModifiedBy>
  <cp:revision>2</cp:revision>
  <cp:lastPrinted>2023-01-16T18:19:00Z</cp:lastPrinted>
  <dcterms:created xsi:type="dcterms:W3CDTF">2023-01-16T18:22:00Z</dcterms:created>
  <dcterms:modified xsi:type="dcterms:W3CDTF">2023-01-16T18:22:00Z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